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A4C65" w14:textId="3BFD4CBA" w:rsidR="00173895" w:rsidRPr="00526DA3" w:rsidRDefault="00372B8A" w:rsidP="00A776E8">
      <w:pPr>
        <w:pStyle w:val="Title"/>
        <w:tabs>
          <w:tab w:val="left" w:pos="6660"/>
        </w:tabs>
        <w:ind w:left="1440" w:right="1710"/>
        <w:rPr>
          <w:lang w:val="sv-SE"/>
        </w:rPr>
      </w:pPr>
      <w:r w:rsidRPr="00526DA3">
        <w:rPr>
          <w:color w:val="212121"/>
          <w:spacing w:val="21"/>
          <w:lang w:val="sv-SE"/>
        </w:rPr>
        <w:t>ANIL</w:t>
      </w:r>
      <w:r w:rsidRPr="00526DA3">
        <w:rPr>
          <w:color w:val="212121"/>
          <w:spacing w:val="32"/>
          <w:lang w:val="sv-SE"/>
        </w:rPr>
        <w:t xml:space="preserve"> </w:t>
      </w:r>
      <w:r w:rsidRPr="00526DA3">
        <w:rPr>
          <w:color w:val="212121"/>
          <w:spacing w:val="23"/>
          <w:lang w:val="sv-SE"/>
        </w:rPr>
        <w:t>KRISHNA</w:t>
      </w:r>
      <w:r w:rsidR="00A776E8">
        <w:rPr>
          <w:color w:val="212121"/>
          <w:spacing w:val="23"/>
          <w:lang w:val="sv-SE"/>
        </w:rPr>
        <w:t xml:space="preserve"> GODASU</w:t>
      </w:r>
    </w:p>
    <w:p w14:paraId="3EEA6E55" w14:textId="77777777" w:rsidR="00D072C2" w:rsidRDefault="00D738F6" w:rsidP="00D072C2">
      <w:pPr>
        <w:spacing w:before="72"/>
        <w:ind w:left="4716"/>
        <w:rPr>
          <w:color w:val="212121"/>
          <w:spacing w:val="-5"/>
          <w:sz w:val="20"/>
          <w:lang w:val="sv-SE"/>
        </w:rPr>
      </w:pPr>
      <w:r>
        <w:rPr>
          <w:color w:val="212121"/>
          <w:w w:val="90"/>
          <w:sz w:val="20"/>
          <w:lang w:val="sv-SE"/>
        </w:rPr>
        <w:t>Elkridge</w:t>
      </w:r>
      <w:r w:rsidR="00372B8A" w:rsidRPr="00526DA3">
        <w:rPr>
          <w:color w:val="212121"/>
          <w:w w:val="90"/>
          <w:sz w:val="20"/>
          <w:lang w:val="sv-SE"/>
        </w:rPr>
        <w:t>,</w:t>
      </w:r>
      <w:r w:rsidR="00372B8A" w:rsidRPr="00526DA3">
        <w:rPr>
          <w:color w:val="212121"/>
          <w:spacing w:val="10"/>
          <w:sz w:val="20"/>
          <w:lang w:val="sv-SE"/>
        </w:rPr>
        <w:t xml:space="preserve"> </w:t>
      </w:r>
      <w:r w:rsidR="002D7986">
        <w:rPr>
          <w:color w:val="212121"/>
          <w:spacing w:val="-5"/>
          <w:sz w:val="20"/>
          <w:lang w:val="sv-SE"/>
        </w:rPr>
        <w:t>MD</w:t>
      </w:r>
    </w:p>
    <w:p w14:paraId="51B3EFCA" w14:textId="756F233F" w:rsidR="00173895" w:rsidRPr="009C29B8" w:rsidRDefault="009C29B8" w:rsidP="009F56AB">
      <w:pPr>
        <w:tabs>
          <w:tab w:val="left" w:pos="8540"/>
        </w:tabs>
        <w:spacing w:before="169"/>
        <w:rPr>
          <w:rFonts w:ascii="Roboto" w:hAnsi="Roboto"/>
          <w:color w:val="444746"/>
          <w:spacing w:val="2"/>
          <w:sz w:val="18"/>
          <w:szCs w:val="18"/>
          <w:shd w:val="clear" w:color="auto" w:fill="FFFFFF"/>
          <w:lang w:val="sv-SE"/>
        </w:rPr>
      </w:pPr>
      <w:r w:rsidRPr="009C29B8">
        <w:rPr>
          <w:b/>
          <w:bCs/>
          <w:color w:val="212121"/>
          <w:spacing w:val="-2"/>
        </w:rPr>
        <w:t>216-354-2898</w:t>
      </w:r>
      <w:r w:rsidR="002C1586">
        <w:rPr>
          <w:b/>
          <w:color w:val="212121"/>
          <w:spacing w:val="-2"/>
          <w:lang w:val="sv-SE"/>
        </w:rPr>
        <w:t xml:space="preserve">                                                                                                               </w:t>
      </w:r>
      <w:r w:rsidR="002D7986">
        <w:rPr>
          <w:b/>
          <w:color w:val="212121"/>
          <w:spacing w:val="-2"/>
          <w:lang w:val="sv-SE"/>
        </w:rPr>
        <w:t xml:space="preserve">         </w:t>
      </w:r>
      <w:r w:rsidR="00D738F6">
        <w:rPr>
          <w:b/>
          <w:color w:val="212121"/>
          <w:spacing w:val="-2"/>
          <w:lang w:val="sv-SE"/>
        </w:rPr>
        <w:t xml:space="preserve"> </w:t>
      </w:r>
      <w:r>
        <w:rPr>
          <w:b/>
          <w:color w:val="212121"/>
          <w:spacing w:val="-2"/>
          <w:lang w:val="sv-SE"/>
        </w:rPr>
        <w:t xml:space="preserve">                        </w:t>
      </w:r>
      <w:hyperlink r:id="rId8" w:history="1">
        <w:r w:rsidRPr="00001ACD">
          <w:rPr>
            <w:rStyle w:val="Hyperlink"/>
            <w:rFonts w:ascii="Roboto" w:hAnsi="Roboto"/>
            <w:spacing w:val="2"/>
            <w:sz w:val="18"/>
            <w:szCs w:val="18"/>
            <w:shd w:val="clear" w:color="auto" w:fill="FFFFFF"/>
            <w:lang w:val="sv-SE"/>
          </w:rPr>
          <w:t>anilkrishnadevops9@gmail.com</w:t>
        </w:r>
      </w:hyperlink>
    </w:p>
    <w:p w14:paraId="7F02FE95" w14:textId="34FD5D97" w:rsidR="00173895" w:rsidRPr="00526DA3" w:rsidRDefault="00372B8A">
      <w:pPr>
        <w:pStyle w:val="BodyText"/>
        <w:spacing w:before="8"/>
        <w:ind w:left="0" w:firstLine="0"/>
        <w:rPr>
          <w:b/>
          <w:sz w:val="10"/>
          <w:lang w:val="sv-SE"/>
        </w:rPr>
      </w:pPr>
      <w:r>
        <w:rPr>
          <w:noProof/>
        </w:rPr>
        <w:drawing>
          <wp:anchor distT="0" distB="0" distL="0" distR="0" simplePos="0" relativeHeight="251658240" behindDoc="0" locked="0" layoutInCell="1" allowOverlap="1" wp14:anchorId="3B271306" wp14:editId="6511B04F">
            <wp:simplePos x="0" y="0"/>
            <wp:positionH relativeFrom="page">
              <wp:posOffset>571500</wp:posOffset>
            </wp:positionH>
            <wp:positionV relativeFrom="paragraph">
              <wp:posOffset>93812</wp:posOffset>
            </wp:positionV>
            <wp:extent cx="6417056" cy="3810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6417056" cy="38100"/>
                    </a:xfrm>
                    <a:prstGeom prst="rect">
                      <a:avLst/>
                    </a:prstGeom>
                  </pic:spPr>
                </pic:pic>
              </a:graphicData>
            </a:graphic>
          </wp:anchor>
        </w:drawing>
      </w:r>
      <w:r w:rsidR="00B9523D">
        <w:rPr>
          <w:noProof/>
        </w:rPr>
        <mc:AlternateContent>
          <mc:Choice Requires="wpg">
            <w:drawing>
              <wp:anchor distT="0" distB="0" distL="0" distR="0" simplePos="0" relativeHeight="487588352" behindDoc="1" locked="0" layoutInCell="1" allowOverlap="1" wp14:anchorId="72A5AC73" wp14:editId="6E51036D">
                <wp:simplePos x="0" y="0"/>
                <wp:positionH relativeFrom="page">
                  <wp:posOffset>571500</wp:posOffset>
                </wp:positionH>
                <wp:positionV relativeFrom="paragraph">
                  <wp:posOffset>297180</wp:posOffset>
                </wp:positionV>
                <wp:extent cx="6417310" cy="287020"/>
                <wp:effectExtent l="0" t="0" r="0" b="0"/>
                <wp:wrapTopAndBottom/>
                <wp:docPr id="91078841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7310" cy="287020"/>
                          <a:chOff x="900" y="468"/>
                          <a:chExt cx="10106" cy="452"/>
                        </a:xfrm>
                      </wpg:grpSpPr>
                      <wps:wsp>
                        <wps:cNvPr id="1892313056" name="docshape2"/>
                        <wps:cNvSpPr>
                          <a:spLocks noChangeArrowheads="1"/>
                        </wps:cNvSpPr>
                        <wps:spPr bwMode="auto">
                          <a:xfrm>
                            <a:off x="900" y="467"/>
                            <a:ext cx="10106" cy="452"/>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3629612" name="Line 54"/>
                        <wps:cNvCnPr>
                          <a:cxnSpLocks noChangeShapeType="1"/>
                        </wps:cNvCnPr>
                        <wps:spPr bwMode="auto">
                          <a:xfrm>
                            <a:off x="6503" y="820"/>
                            <a:ext cx="0" cy="0"/>
                          </a:xfrm>
                          <a:prstGeom prst="line">
                            <a:avLst/>
                          </a:prstGeom>
                          <a:noFill/>
                          <a:ln w="25400">
                            <a:solidFill>
                              <a:srgbClr val="212121"/>
                            </a:solidFill>
                            <a:round/>
                            <a:headEnd/>
                            <a:tailEnd/>
                          </a:ln>
                          <a:extLst>
                            <a:ext uri="{909E8E84-426E-40DD-AFC4-6F175D3DCCD1}">
                              <a14:hiddenFill xmlns:a14="http://schemas.microsoft.com/office/drawing/2010/main">
                                <a:noFill/>
                              </a14:hiddenFill>
                            </a:ext>
                          </a:extLst>
                        </wps:spPr>
                        <wps:bodyPr/>
                      </wps:wsp>
                      <wps:wsp>
                        <wps:cNvPr id="1460859635" name="docshape3"/>
                        <wps:cNvSpPr txBox="1">
                          <a:spLocks noChangeArrowheads="1"/>
                        </wps:cNvSpPr>
                        <wps:spPr bwMode="auto">
                          <a:xfrm>
                            <a:off x="900" y="467"/>
                            <a:ext cx="10106"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131C9A" w14:textId="77777777" w:rsidR="00173895" w:rsidRDefault="00372B8A">
                              <w:pPr>
                                <w:spacing w:before="4"/>
                                <w:ind w:left="3484" w:right="3484"/>
                                <w:jc w:val="center"/>
                                <w:rPr>
                                  <w:b/>
                                  <w:sz w:val="24"/>
                                </w:rPr>
                              </w:pPr>
                              <w:r>
                                <w:rPr>
                                  <w:b/>
                                  <w:color w:val="212121"/>
                                  <w:spacing w:val="14"/>
                                  <w:sz w:val="24"/>
                                </w:rPr>
                                <w:t>PROFILE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5AC73" id="docshapegroup1" o:spid="_x0000_s1026" style="position:absolute;margin-left:45pt;margin-top:23.4pt;width:505.3pt;height:22.6pt;z-index:-15728128;mso-wrap-distance-left:0;mso-wrap-distance-right:0;mso-position-horizontal-relative:page" coordorigin="900,468" coordsize="1010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">
                <v:rect id="docshape2" o:spid="_x0000_s1027" style="position:absolute;left:900;top:467;width:1010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" fillcolor="#f2f2f2" stroked="f"/>
                <v:line id="Line 54" o:spid="_x0000_s1028" style="position:absolute;visibility:visible;mso-wrap-style:square" from="6503,820" to="6503,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" strokecolor="#212121" strokeweight="2pt"/>
                <v:shapetype id="_x0000_t202" coordsize="21600,21600" o:spt="202" path="m,l,21600r21600,l21600,xe">
                  <v:stroke joinstyle="miter"/>
                  <v:path gradientshapeok="t" o:connecttype="rect"/>
                </v:shapetype>
                <v:shape id="docshape3" o:spid="_x0000_s1029" type="#_x0000_t202" style="position:absolute;left:900;top:467;width:1010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" filled="f" stroked="f">
                  <v:textbox inset="0,0,0,0">
                    <w:txbxContent>
                      <w:p w14:paraId="30131C9A" w14:textId="77777777" w:rsidR="00173895" w:rsidRDefault="00372B8A">
                        <w:pPr>
                          <w:spacing w:before="4"/>
                          <w:ind w:left="3484" w:right="3484"/>
                          <w:jc w:val="center"/>
                          <w:rPr>
                            <w:b/>
                            <w:sz w:val="24"/>
                          </w:rPr>
                        </w:pPr>
                        <w:r>
                          <w:rPr>
                            <w:b/>
                            <w:color w:val="212121"/>
                            <w:spacing w:val="14"/>
                            <w:sz w:val="24"/>
                          </w:rPr>
                          <w:t>PROFILE</w:t>
                        </w:r>
                      </w:p>
                    </w:txbxContent>
                  </v:textbox>
                </v:shape>
                <w10:wrap type="topAndBottom" anchorx="page"/>
              </v:group>
            </w:pict>
          </mc:Fallback>
        </mc:AlternateContent>
      </w:r>
    </w:p>
    <w:p w14:paraId="30ED910B" w14:textId="77777777" w:rsidR="00173895" w:rsidRPr="00526DA3" w:rsidRDefault="00173895">
      <w:pPr>
        <w:pStyle w:val="BodyText"/>
        <w:spacing w:before="6"/>
        <w:ind w:left="0" w:firstLine="0"/>
        <w:rPr>
          <w:b/>
          <w:sz w:val="20"/>
          <w:lang w:val="sv-SE"/>
        </w:rPr>
      </w:pPr>
    </w:p>
    <w:p w14:paraId="24E210AA" w14:textId="77777777" w:rsidR="00173895" w:rsidRPr="00526DA3" w:rsidRDefault="00173895">
      <w:pPr>
        <w:pStyle w:val="BodyText"/>
        <w:spacing w:before="5"/>
        <w:ind w:left="0" w:firstLine="0"/>
        <w:rPr>
          <w:b/>
          <w:sz w:val="21"/>
          <w:lang w:val="sv-SE"/>
        </w:rPr>
      </w:pPr>
    </w:p>
    <w:p w14:paraId="3D91D287" w14:textId="41E4DDE6" w:rsidR="002C1586" w:rsidRPr="002C1586" w:rsidRDefault="003C5B86" w:rsidP="002C1586">
      <w:pPr>
        <w:pStyle w:val="BodyText"/>
        <w:numPr>
          <w:ilvl w:val="0"/>
          <w:numId w:val="6"/>
        </w:numPr>
        <w:spacing w:before="5"/>
        <w:rPr>
          <w:color w:val="212121"/>
          <w:spacing w:val="-4"/>
          <w:sz w:val="20"/>
        </w:rPr>
      </w:pPr>
      <w:r>
        <w:rPr>
          <w:color w:val="212121"/>
          <w:spacing w:val="-4"/>
          <w:sz w:val="20"/>
        </w:rPr>
        <w:t xml:space="preserve">With </w:t>
      </w:r>
      <w:r w:rsidR="00BC0049">
        <w:rPr>
          <w:color w:val="212121"/>
          <w:spacing w:val="-4"/>
          <w:sz w:val="20"/>
        </w:rPr>
        <w:t>9</w:t>
      </w:r>
      <w:r w:rsidR="00F046AD">
        <w:rPr>
          <w:color w:val="212121"/>
          <w:spacing w:val="-4"/>
          <w:sz w:val="20"/>
        </w:rPr>
        <w:t xml:space="preserve"> </w:t>
      </w:r>
      <w:r w:rsidR="002C1586" w:rsidRPr="002C1586">
        <w:rPr>
          <w:color w:val="212121"/>
          <w:spacing w:val="-4"/>
          <w:sz w:val="20"/>
        </w:rPr>
        <w:t>years of experience in IT comprising of Designing, Development, Integration of DevOps tools, Build Automation, Configuration Management, Build/Release and Delivery Management, CI/CD.</w:t>
      </w:r>
    </w:p>
    <w:p w14:paraId="1E466D0C" w14:textId="7A76CED0" w:rsidR="002C1586" w:rsidRPr="002C1586" w:rsidRDefault="002C1586" w:rsidP="002C1586">
      <w:pPr>
        <w:pStyle w:val="BodyText"/>
        <w:numPr>
          <w:ilvl w:val="0"/>
          <w:numId w:val="6"/>
        </w:numPr>
        <w:spacing w:before="5"/>
        <w:rPr>
          <w:color w:val="212121"/>
          <w:spacing w:val="-4"/>
          <w:sz w:val="20"/>
        </w:rPr>
      </w:pPr>
      <w:r>
        <w:rPr>
          <w:color w:val="212121"/>
          <w:spacing w:val="-4"/>
          <w:sz w:val="20"/>
        </w:rPr>
        <w:t>I</w:t>
      </w:r>
      <w:r w:rsidRPr="002C1586">
        <w:rPr>
          <w:color w:val="212121"/>
          <w:spacing w:val="-4"/>
          <w:sz w:val="20"/>
        </w:rPr>
        <w:t xml:space="preserve">nvolving cloud infrastructure services like (AWS, Azure, </w:t>
      </w:r>
      <w:r>
        <w:rPr>
          <w:color w:val="212121"/>
          <w:spacing w:val="-4"/>
          <w:sz w:val="20"/>
        </w:rPr>
        <w:t>GCP</w:t>
      </w:r>
      <w:r w:rsidRPr="002C1586">
        <w:rPr>
          <w:color w:val="212121"/>
          <w:spacing w:val="-4"/>
          <w:sz w:val="20"/>
        </w:rPr>
        <w:t xml:space="preserve">) as well as Cloud Migration services using Cloud formation and Terraform templates. </w:t>
      </w:r>
    </w:p>
    <w:p w14:paraId="0ED21D56" w14:textId="77777777" w:rsidR="002C1586" w:rsidRPr="002C1586" w:rsidRDefault="002C1586" w:rsidP="002C1586">
      <w:pPr>
        <w:pStyle w:val="BodyText"/>
        <w:numPr>
          <w:ilvl w:val="0"/>
          <w:numId w:val="6"/>
        </w:numPr>
        <w:spacing w:before="5"/>
        <w:rPr>
          <w:color w:val="212121"/>
          <w:spacing w:val="-4"/>
          <w:sz w:val="20"/>
        </w:rPr>
      </w:pPr>
      <w:r w:rsidRPr="002C1586">
        <w:rPr>
          <w:color w:val="212121"/>
          <w:spacing w:val="-4"/>
          <w:sz w:val="20"/>
        </w:rPr>
        <w:t xml:space="preserve">Have good understanding of cloud infrastructure management and handling services within the cloud like (Web apps, Application Service Environments, firewalls, load balancers, storage, monitoring, security, AD, DNS etc.) </w:t>
      </w:r>
    </w:p>
    <w:p w14:paraId="2DBC13A8" w14:textId="77777777" w:rsidR="002C1586" w:rsidRPr="002C1586" w:rsidRDefault="002C1586" w:rsidP="002C1586">
      <w:pPr>
        <w:pStyle w:val="BodyText"/>
        <w:numPr>
          <w:ilvl w:val="0"/>
          <w:numId w:val="6"/>
        </w:numPr>
        <w:spacing w:before="5"/>
        <w:rPr>
          <w:color w:val="212121"/>
          <w:spacing w:val="-4"/>
          <w:sz w:val="20"/>
        </w:rPr>
      </w:pPr>
      <w:r w:rsidRPr="002C1586">
        <w:rPr>
          <w:color w:val="212121"/>
          <w:spacing w:val="-4"/>
          <w:sz w:val="20"/>
        </w:rPr>
        <w:t>Experienced in both framework and Cloud Formation to automate AWS environment creation along with the ability to deploy on AWS, using build scripts (Boto3 and AWS CLI) and automate solutions using Shell and Python.</w:t>
      </w:r>
    </w:p>
    <w:p w14:paraId="234ADC57" w14:textId="77777777" w:rsidR="002C1586" w:rsidRPr="002C1586" w:rsidRDefault="002C1586" w:rsidP="002C1586">
      <w:pPr>
        <w:pStyle w:val="BodyText"/>
        <w:numPr>
          <w:ilvl w:val="0"/>
          <w:numId w:val="6"/>
        </w:numPr>
        <w:spacing w:before="5"/>
        <w:rPr>
          <w:color w:val="212121"/>
          <w:spacing w:val="-4"/>
          <w:sz w:val="20"/>
        </w:rPr>
      </w:pPr>
      <w:r w:rsidRPr="002C1586">
        <w:rPr>
          <w:color w:val="212121"/>
          <w:spacing w:val="-4"/>
          <w:sz w:val="20"/>
        </w:rPr>
        <w:t xml:space="preserve">Experience on AWS, focusing on high-availability, fault tolerance, and auto-scaling using Terraform templates. Along with (CI/CD) with AWS Lambda and AWS CodePipeline </w:t>
      </w:r>
    </w:p>
    <w:p w14:paraId="09F3B3F3" w14:textId="77777777" w:rsidR="002C1586" w:rsidRDefault="002C1586" w:rsidP="002C1586">
      <w:pPr>
        <w:pStyle w:val="BodyText"/>
        <w:numPr>
          <w:ilvl w:val="0"/>
          <w:numId w:val="6"/>
        </w:numPr>
        <w:spacing w:before="5"/>
        <w:rPr>
          <w:color w:val="212121"/>
          <w:spacing w:val="-4"/>
          <w:sz w:val="20"/>
        </w:rPr>
      </w:pPr>
      <w:r w:rsidRPr="002C1586">
        <w:rPr>
          <w:color w:val="212121"/>
          <w:spacing w:val="-4"/>
          <w:sz w:val="20"/>
        </w:rPr>
        <w:t xml:space="preserve">Experience in Infrastructure on AWS using IAM, API Gateway, CloudTrail, Cloud Watch, Amazon Simple Queue Service (Amazon SQS), AWS Kinesis, Lambda, NACL, Elastic Beanstalk, OPE, and CloudFormation. </w:t>
      </w:r>
    </w:p>
    <w:p w14:paraId="0193667D" w14:textId="22956999" w:rsidR="000D511A" w:rsidRPr="000D511A" w:rsidRDefault="000D511A" w:rsidP="000D511A">
      <w:pPr>
        <w:pStyle w:val="BodyText"/>
        <w:numPr>
          <w:ilvl w:val="0"/>
          <w:numId w:val="6"/>
        </w:numPr>
        <w:spacing w:before="5"/>
        <w:rPr>
          <w:color w:val="212121"/>
          <w:spacing w:val="-4"/>
          <w:sz w:val="20"/>
        </w:rPr>
      </w:pPr>
      <w:r w:rsidRPr="000D511A">
        <w:rPr>
          <w:color w:val="212121"/>
          <w:spacing w:val="-4"/>
          <w:sz w:val="20"/>
        </w:rPr>
        <w:t>Design of Security Solutions for Enterpr</w:t>
      </w:r>
      <w:r w:rsidR="00135CB3">
        <w:rPr>
          <w:color w:val="212121"/>
          <w:spacing w:val="-4"/>
          <w:sz w:val="20"/>
        </w:rPr>
        <w:t>ise Apps using AWS IAM, AWS parameter store, AWS Secrets</w:t>
      </w:r>
      <w:r w:rsidRPr="000D511A">
        <w:rPr>
          <w:color w:val="212121"/>
          <w:spacing w:val="-4"/>
          <w:sz w:val="20"/>
        </w:rPr>
        <w:t xml:space="preserve"> Manager</w:t>
      </w:r>
    </w:p>
    <w:p w14:paraId="1E070FCF" w14:textId="77777777" w:rsidR="000D511A" w:rsidRPr="000D511A" w:rsidRDefault="000D511A" w:rsidP="000D511A">
      <w:pPr>
        <w:pStyle w:val="BodyText"/>
        <w:numPr>
          <w:ilvl w:val="0"/>
          <w:numId w:val="6"/>
        </w:numPr>
        <w:spacing w:before="5"/>
        <w:rPr>
          <w:color w:val="212121"/>
          <w:spacing w:val="-4"/>
          <w:sz w:val="20"/>
        </w:rPr>
      </w:pPr>
      <w:r w:rsidRPr="000D511A">
        <w:rPr>
          <w:color w:val="212121"/>
          <w:spacing w:val="-4"/>
          <w:sz w:val="20"/>
        </w:rPr>
        <w:t>Designed and provisioned Virtual Network at AWS using VPC, Subnets, Network ACLs, Internet Gateway, Route Tables, NAT Gateways</w:t>
      </w:r>
    </w:p>
    <w:p w14:paraId="61A48164" w14:textId="7A772377" w:rsidR="000D511A" w:rsidRPr="002C1586" w:rsidRDefault="000D511A" w:rsidP="000D511A">
      <w:pPr>
        <w:pStyle w:val="BodyText"/>
        <w:numPr>
          <w:ilvl w:val="0"/>
          <w:numId w:val="6"/>
        </w:numPr>
        <w:spacing w:before="5"/>
        <w:rPr>
          <w:color w:val="212121"/>
          <w:spacing w:val="-4"/>
          <w:sz w:val="20"/>
        </w:rPr>
      </w:pPr>
      <w:r w:rsidRPr="000D511A">
        <w:rPr>
          <w:color w:val="212121"/>
          <w:spacing w:val="-4"/>
          <w:sz w:val="20"/>
        </w:rPr>
        <w:t>Implemented Blue-Green Deployment model using EC2 Auto scale Groups and Application Load Balancer</w:t>
      </w:r>
    </w:p>
    <w:p w14:paraId="654B298C" w14:textId="77777777" w:rsidR="002C1586" w:rsidRPr="002C1586" w:rsidRDefault="002C1586" w:rsidP="002C1586">
      <w:pPr>
        <w:pStyle w:val="BodyText"/>
        <w:numPr>
          <w:ilvl w:val="0"/>
          <w:numId w:val="6"/>
        </w:numPr>
        <w:spacing w:before="5"/>
        <w:rPr>
          <w:color w:val="212121"/>
          <w:spacing w:val="-4"/>
          <w:sz w:val="20"/>
        </w:rPr>
      </w:pPr>
      <w:r w:rsidRPr="002C1586">
        <w:rPr>
          <w:color w:val="212121"/>
          <w:spacing w:val="-4"/>
          <w:sz w:val="20"/>
        </w:rPr>
        <w:t xml:space="preserve">Experience with asynchronous service-to-service communication used in serverless and microservices architectures.  Messaging queue such as Rabbit MQ, Zero MQ. </w:t>
      </w:r>
    </w:p>
    <w:p w14:paraId="1A905E6A" w14:textId="3785D8F3" w:rsidR="002C1586" w:rsidRDefault="002C1586" w:rsidP="002C1586">
      <w:pPr>
        <w:pStyle w:val="BodyText"/>
        <w:numPr>
          <w:ilvl w:val="0"/>
          <w:numId w:val="6"/>
        </w:numPr>
        <w:spacing w:before="5"/>
        <w:rPr>
          <w:color w:val="212121"/>
          <w:spacing w:val="-4"/>
          <w:sz w:val="20"/>
        </w:rPr>
      </w:pPr>
      <w:r w:rsidRPr="002C1586">
        <w:rPr>
          <w:color w:val="212121"/>
          <w:spacing w:val="-4"/>
          <w:sz w:val="20"/>
        </w:rPr>
        <w:t>Hands on experience with Terraform API modules to manage infrastructure and publishing module to the Terraform registry Experience in working with Terraform key features such as Infrastructure as code, Execution plans, Resource Graphs, Change Automation.</w:t>
      </w:r>
    </w:p>
    <w:p w14:paraId="4AB36F4E" w14:textId="77777777" w:rsidR="0072175B" w:rsidRPr="0072175B" w:rsidRDefault="0072175B" w:rsidP="0072175B">
      <w:pPr>
        <w:pStyle w:val="BodyText"/>
        <w:numPr>
          <w:ilvl w:val="0"/>
          <w:numId w:val="6"/>
        </w:numPr>
        <w:spacing w:before="5"/>
        <w:rPr>
          <w:color w:val="212121"/>
          <w:spacing w:val="-4"/>
          <w:sz w:val="20"/>
        </w:rPr>
      </w:pPr>
      <w:r w:rsidRPr="0072175B">
        <w:rPr>
          <w:color w:val="212121"/>
          <w:spacing w:val="-4"/>
          <w:sz w:val="20"/>
        </w:rPr>
        <w:t xml:space="preserve">Developed and maintained ETL pipelines using Python and </w:t>
      </w:r>
      <w:proofErr w:type="spellStart"/>
      <w:r w:rsidRPr="0072175B">
        <w:rPr>
          <w:color w:val="212121"/>
          <w:spacing w:val="-4"/>
          <w:sz w:val="20"/>
        </w:rPr>
        <w:t>PySpark</w:t>
      </w:r>
      <w:proofErr w:type="spellEnd"/>
      <w:r w:rsidRPr="0072175B">
        <w:rPr>
          <w:color w:val="212121"/>
          <w:spacing w:val="-4"/>
          <w:sz w:val="20"/>
        </w:rPr>
        <w:t xml:space="preserve"> to process and transform large-scale data from various sources, optimizing data quality and performance.</w:t>
      </w:r>
    </w:p>
    <w:p w14:paraId="60C1E44B" w14:textId="77777777" w:rsidR="0072175B" w:rsidRPr="0072175B" w:rsidRDefault="0072175B" w:rsidP="0072175B">
      <w:pPr>
        <w:pStyle w:val="BodyText"/>
        <w:numPr>
          <w:ilvl w:val="0"/>
          <w:numId w:val="6"/>
        </w:numPr>
        <w:spacing w:before="5"/>
        <w:rPr>
          <w:color w:val="212121"/>
          <w:spacing w:val="-4"/>
          <w:sz w:val="20"/>
        </w:rPr>
      </w:pPr>
      <w:r w:rsidRPr="0072175B">
        <w:rPr>
          <w:color w:val="212121"/>
          <w:spacing w:val="-4"/>
          <w:sz w:val="20"/>
        </w:rPr>
        <w:t>Utilized AWS native services such as S3, EC2, and DynamoDB to design and implement scalable and efficient data solutions, ensuring high availability and fault tolerance.</w:t>
      </w:r>
    </w:p>
    <w:p w14:paraId="095FECBD" w14:textId="77777777" w:rsidR="0072175B" w:rsidRPr="0072175B" w:rsidRDefault="0072175B" w:rsidP="0072175B">
      <w:pPr>
        <w:pStyle w:val="BodyText"/>
        <w:numPr>
          <w:ilvl w:val="0"/>
          <w:numId w:val="6"/>
        </w:numPr>
        <w:spacing w:before="5"/>
        <w:rPr>
          <w:color w:val="212121"/>
          <w:spacing w:val="-4"/>
          <w:sz w:val="20"/>
        </w:rPr>
      </w:pPr>
      <w:r w:rsidRPr="0072175B">
        <w:rPr>
          <w:color w:val="212121"/>
          <w:spacing w:val="-4"/>
          <w:sz w:val="20"/>
        </w:rPr>
        <w:t>Managed databases including Oracle, PostgreSQL, and Aurora, implementing data models and optimizing query performance for analytics and reporting purposes.</w:t>
      </w:r>
    </w:p>
    <w:p w14:paraId="4009B9D2" w14:textId="77777777" w:rsidR="0072175B" w:rsidRPr="0072175B" w:rsidRDefault="0072175B" w:rsidP="0072175B">
      <w:pPr>
        <w:pStyle w:val="BodyText"/>
        <w:numPr>
          <w:ilvl w:val="0"/>
          <w:numId w:val="6"/>
        </w:numPr>
        <w:spacing w:before="5"/>
        <w:rPr>
          <w:color w:val="212121"/>
          <w:spacing w:val="-4"/>
          <w:sz w:val="20"/>
        </w:rPr>
      </w:pPr>
      <w:r w:rsidRPr="0072175B">
        <w:rPr>
          <w:color w:val="212121"/>
          <w:spacing w:val="-4"/>
          <w:sz w:val="20"/>
        </w:rPr>
        <w:t>Designed and implemented data engineering workflows using EMR, Redshift, and AWS Glue, enabling seamless data movement and transformation across different platforms.</w:t>
      </w:r>
    </w:p>
    <w:p w14:paraId="502A78BE" w14:textId="77777777" w:rsidR="0072175B" w:rsidRPr="0072175B" w:rsidRDefault="0072175B" w:rsidP="0072175B">
      <w:pPr>
        <w:pStyle w:val="BodyText"/>
        <w:numPr>
          <w:ilvl w:val="0"/>
          <w:numId w:val="6"/>
        </w:numPr>
        <w:spacing w:before="5"/>
        <w:rPr>
          <w:color w:val="212121"/>
          <w:spacing w:val="-4"/>
          <w:sz w:val="20"/>
        </w:rPr>
      </w:pPr>
      <w:r w:rsidRPr="0072175B">
        <w:rPr>
          <w:color w:val="212121"/>
          <w:spacing w:val="-4"/>
          <w:sz w:val="20"/>
        </w:rPr>
        <w:t>Implemented serverless architectures using AWS Lambda and Step Functions, resulting in cost-effective and responsive data processing workflows.</w:t>
      </w:r>
    </w:p>
    <w:p w14:paraId="0866E77F" w14:textId="77777777" w:rsidR="0072175B" w:rsidRDefault="0072175B" w:rsidP="0072175B">
      <w:pPr>
        <w:pStyle w:val="BodyText"/>
        <w:numPr>
          <w:ilvl w:val="0"/>
          <w:numId w:val="6"/>
        </w:numPr>
        <w:spacing w:before="5"/>
        <w:rPr>
          <w:color w:val="212121"/>
          <w:spacing w:val="-4"/>
          <w:sz w:val="20"/>
        </w:rPr>
      </w:pPr>
      <w:r w:rsidRPr="0072175B">
        <w:rPr>
          <w:color w:val="212121"/>
          <w:spacing w:val="-4"/>
          <w:sz w:val="20"/>
        </w:rPr>
        <w:t xml:space="preserve">Orchestrated containerized applications using ECS with </w:t>
      </w:r>
      <w:proofErr w:type="spellStart"/>
      <w:r w:rsidRPr="0072175B">
        <w:rPr>
          <w:color w:val="212121"/>
          <w:spacing w:val="-4"/>
          <w:sz w:val="20"/>
        </w:rPr>
        <w:t>Fargate</w:t>
      </w:r>
      <w:proofErr w:type="spellEnd"/>
      <w:r w:rsidRPr="0072175B">
        <w:rPr>
          <w:color w:val="212121"/>
          <w:spacing w:val="-4"/>
          <w:sz w:val="20"/>
        </w:rPr>
        <w:t>, streamlining deployment processes and improving resource utilization.</w:t>
      </w:r>
    </w:p>
    <w:p w14:paraId="61CF3E12" w14:textId="77777777" w:rsidR="008454D6" w:rsidRPr="008454D6" w:rsidRDefault="008454D6" w:rsidP="008454D6">
      <w:pPr>
        <w:pStyle w:val="BodyText"/>
        <w:numPr>
          <w:ilvl w:val="0"/>
          <w:numId w:val="6"/>
        </w:numPr>
        <w:spacing w:before="5"/>
        <w:rPr>
          <w:color w:val="212121"/>
          <w:spacing w:val="-4"/>
          <w:sz w:val="20"/>
        </w:rPr>
      </w:pPr>
      <w:r w:rsidRPr="008454D6">
        <w:rPr>
          <w:color w:val="212121"/>
          <w:spacing w:val="-4"/>
          <w:sz w:val="20"/>
        </w:rPr>
        <w:t>Designed, deployed, and managed enterprise-scale containerized applications using OpenShift Container Platform.</w:t>
      </w:r>
    </w:p>
    <w:p w14:paraId="668D1AC5" w14:textId="77777777" w:rsidR="008454D6" w:rsidRPr="008454D6" w:rsidRDefault="008454D6" w:rsidP="008454D6">
      <w:pPr>
        <w:pStyle w:val="BodyText"/>
        <w:numPr>
          <w:ilvl w:val="0"/>
          <w:numId w:val="6"/>
        </w:numPr>
        <w:spacing w:before="5"/>
        <w:rPr>
          <w:color w:val="212121"/>
          <w:spacing w:val="-4"/>
          <w:sz w:val="20"/>
        </w:rPr>
      </w:pPr>
      <w:r w:rsidRPr="008454D6">
        <w:rPr>
          <w:color w:val="212121"/>
          <w:spacing w:val="-4"/>
          <w:sz w:val="20"/>
        </w:rPr>
        <w:t>Implemented CI/CD pipelines on OpenShift, streamlining the development and deployment processes for microservices.</w:t>
      </w:r>
    </w:p>
    <w:p w14:paraId="55EDFFDC" w14:textId="4E48D66D" w:rsidR="008454D6" w:rsidRPr="0072175B" w:rsidRDefault="008454D6" w:rsidP="008454D6">
      <w:pPr>
        <w:pStyle w:val="BodyText"/>
        <w:numPr>
          <w:ilvl w:val="0"/>
          <w:numId w:val="6"/>
        </w:numPr>
        <w:spacing w:before="5"/>
        <w:rPr>
          <w:color w:val="212121"/>
          <w:spacing w:val="-4"/>
          <w:sz w:val="20"/>
        </w:rPr>
      </w:pPr>
      <w:r w:rsidRPr="008454D6">
        <w:rPr>
          <w:color w:val="212121"/>
          <w:spacing w:val="-4"/>
          <w:sz w:val="20"/>
        </w:rPr>
        <w:t xml:space="preserve">Utilized OpenShift’s advanced features like Operators, Service Mesh, and </w:t>
      </w:r>
      <w:proofErr w:type="spellStart"/>
      <w:r w:rsidRPr="008454D6">
        <w:rPr>
          <w:color w:val="212121"/>
          <w:spacing w:val="-4"/>
          <w:sz w:val="20"/>
        </w:rPr>
        <w:t>BuildConfigs</w:t>
      </w:r>
      <w:proofErr w:type="spellEnd"/>
      <w:r w:rsidRPr="008454D6">
        <w:rPr>
          <w:color w:val="212121"/>
          <w:spacing w:val="-4"/>
          <w:sz w:val="20"/>
        </w:rPr>
        <w:t xml:space="preserve"> to enhance application scalability and manageability.</w:t>
      </w:r>
    </w:p>
    <w:p w14:paraId="6ECB97C6" w14:textId="77777777" w:rsidR="0072175B" w:rsidRPr="0072175B" w:rsidRDefault="0072175B" w:rsidP="0072175B">
      <w:pPr>
        <w:pStyle w:val="BodyText"/>
        <w:numPr>
          <w:ilvl w:val="0"/>
          <w:numId w:val="6"/>
        </w:numPr>
        <w:spacing w:before="5"/>
        <w:rPr>
          <w:color w:val="212121"/>
          <w:spacing w:val="-4"/>
          <w:sz w:val="20"/>
        </w:rPr>
      </w:pPr>
      <w:r w:rsidRPr="0072175B">
        <w:rPr>
          <w:color w:val="212121"/>
          <w:spacing w:val="-4"/>
          <w:sz w:val="20"/>
        </w:rPr>
        <w:t>Collaborated with UI and Java development teams to integrate backend data solutions with front-end applications, enhancing user experience and data visualization.</w:t>
      </w:r>
    </w:p>
    <w:p w14:paraId="138A8051" w14:textId="77777777" w:rsidR="0072175B" w:rsidRPr="0072175B" w:rsidRDefault="0072175B" w:rsidP="0072175B">
      <w:pPr>
        <w:pStyle w:val="BodyText"/>
        <w:numPr>
          <w:ilvl w:val="0"/>
          <w:numId w:val="6"/>
        </w:numPr>
        <w:spacing w:before="5"/>
        <w:rPr>
          <w:color w:val="212121"/>
          <w:spacing w:val="-4"/>
          <w:sz w:val="20"/>
        </w:rPr>
      </w:pPr>
      <w:r w:rsidRPr="0072175B">
        <w:rPr>
          <w:color w:val="212121"/>
          <w:spacing w:val="-4"/>
          <w:sz w:val="20"/>
        </w:rPr>
        <w:t>Assisted in Java-based projects using technologies like JSP, Angular, Spring, and Spring Boot, contributing to full-stack development efforts.</w:t>
      </w:r>
    </w:p>
    <w:p w14:paraId="436960CB" w14:textId="77777777" w:rsidR="0072175B" w:rsidRPr="0072175B" w:rsidRDefault="0072175B" w:rsidP="0072175B">
      <w:pPr>
        <w:pStyle w:val="BodyText"/>
        <w:numPr>
          <w:ilvl w:val="0"/>
          <w:numId w:val="6"/>
        </w:numPr>
        <w:spacing w:before="5"/>
        <w:rPr>
          <w:color w:val="212121"/>
          <w:spacing w:val="-4"/>
          <w:sz w:val="20"/>
        </w:rPr>
      </w:pPr>
      <w:r w:rsidRPr="0072175B">
        <w:rPr>
          <w:color w:val="212121"/>
          <w:spacing w:val="-4"/>
          <w:sz w:val="20"/>
        </w:rPr>
        <w:t>Acquired and applied SAS knowledge to enhance data analysis capabilities, enabling more advanced insights and reporting.</w:t>
      </w:r>
    </w:p>
    <w:p w14:paraId="3CB31C85" w14:textId="77777777" w:rsidR="0072175B" w:rsidRDefault="0072175B" w:rsidP="0072175B">
      <w:pPr>
        <w:pStyle w:val="BodyText"/>
        <w:numPr>
          <w:ilvl w:val="0"/>
          <w:numId w:val="6"/>
        </w:numPr>
        <w:spacing w:before="5"/>
        <w:rPr>
          <w:color w:val="212121"/>
          <w:spacing w:val="-4"/>
          <w:sz w:val="20"/>
        </w:rPr>
      </w:pPr>
      <w:r w:rsidRPr="0072175B">
        <w:rPr>
          <w:color w:val="212121"/>
          <w:spacing w:val="-4"/>
          <w:sz w:val="20"/>
        </w:rPr>
        <w:t>Supported DevOps practices by configuring and maintaining CI/CD pipelines with Jenkins and Bitbucket, automating build, test, and deployment processes.</w:t>
      </w:r>
    </w:p>
    <w:p w14:paraId="3E670D8E" w14:textId="7742510E" w:rsidR="00914F06" w:rsidRDefault="00914F06" w:rsidP="0072175B">
      <w:pPr>
        <w:pStyle w:val="BodyText"/>
        <w:numPr>
          <w:ilvl w:val="0"/>
          <w:numId w:val="6"/>
        </w:numPr>
        <w:spacing w:before="5"/>
        <w:rPr>
          <w:color w:val="212121"/>
          <w:spacing w:val="-4"/>
          <w:sz w:val="20"/>
        </w:rPr>
      </w:pPr>
      <w:r w:rsidRPr="00914F06">
        <w:rPr>
          <w:color w:val="212121"/>
          <w:spacing w:val="-4"/>
          <w:sz w:val="20"/>
        </w:rPr>
        <w:t>Implemented infrastructure as code (</w:t>
      </w:r>
      <w:proofErr w:type="spellStart"/>
      <w:r w:rsidRPr="00914F06">
        <w:rPr>
          <w:color w:val="212121"/>
          <w:spacing w:val="-4"/>
          <w:sz w:val="20"/>
        </w:rPr>
        <w:t>IaC</w:t>
      </w:r>
      <w:proofErr w:type="spellEnd"/>
      <w:r w:rsidRPr="00914F06">
        <w:rPr>
          <w:color w:val="212121"/>
          <w:spacing w:val="-4"/>
          <w:sz w:val="20"/>
        </w:rPr>
        <w:t>) practices using GitLab, managing deployments to cloud environments.</w:t>
      </w:r>
    </w:p>
    <w:p w14:paraId="1FD45775" w14:textId="77777777" w:rsidR="00914F06" w:rsidRPr="00914F06" w:rsidRDefault="00914F06" w:rsidP="00914F06">
      <w:pPr>
        <w:pStyle w:val="BodyText"/>
        <w:numPr>
          <w:ilvl w:val="0"/>
          <w:numId w:val="6"/>
        </w:numPr>
        <w:spacing w:before="5"/>
        <w:rPr>
          <w:color w:val="212121"/>
          <w:spacing w:val="-4"/>
          <w:sz w:val="20"/>
        </w:rPr>
      </w:pPr>
      <w:r w:rsidRPr="00914F06">
        <w:rPr>
          <w:color w:val="212121"/>
          <w:spacing w:val="-4"/>
          <w:sz w:val="20"/>
        </w:rPr>
        <w:t>Designed and implemented CI/CD pipelines using GitLab CI/CD for automated testing, building, and deployment.</w:t>
      </w:r>
    </w:p>
    <w:p w14:paraId="35735345" w14:textId="7A39335D" w:rsidR="00914F06" w:rsidRPr="00914F06" w:rsidRDefault="00914F06" w:rsidP="00914F06">
      <w:pPr>
        <w:pStyle w:val="BodyText"/>
        <w:numPr>
          <w:ilvl w:val="0"/>
          <w:numId w:val="6"/>
        </w:numPr>
        <w:spacing w:before="5"/>
        <w:rPr>
          <w:color w:val="212121"/>
          <w:spacing w:val="-4"/>
          <w:sz w:val="20"/>
        </w:rPr>
      </w:pPr>
      <w:r w:rsidRPr="00914F06">
        <w:rPr>
          <w:color w:val="212121"/>
          <w:spacing w:val="-4"/>
          <w:sz w:val="20"/>
        </w:rPr>
        <w:t>Configured runners and used GitLab’s built-in CI/CD tools to streamline the software development lifecycle.</w:t>
      </w:r>
    </w:p>
    <w:p w14:paraId="3E59ECD0" w14:textId="77777777" w:rsidR="0072175B" w:rsidRPr="0072175B" w:rsidRDefault="0072175B" w:rsidP="0072175B">
      <w:pPr>
        <w:pStyle w:val="BodyText"/>
        <w:numPr>
          <w:ilvl w:val="0"/>
          <w:numId w:val="6"/>
        </w:numPr>
        <w:spacing w:before="5"/>
        <w:rPr>
          <w:color w:val="212121"/>
          <w:spacing w:val="-4"/>
          <w:sz w:val="20"/>
        </w:rPr>
      </w:pPr>
      <w:r w:rsidRPr="0072175B">
        <w:rPr>
          <w:color w:val="212121"/>
          <w:spacing w:val="-4"/>
          <w:sz w:val="20"/>
        </w:rPr>
        <w:t>Collaborated with cross-functional teams to define infrastructure as code using Terraform, UCD, and CloudFormation, ensuring consistent and reproducible environments.</w:t>
      </w:r>
    </w:p>
    <w:p w14:paraId="76F6333B" w14:textId="0041FAA2" w:rsidR="0072175B" w:rsidRPr="0072175B" w:rsidRDefault="0072175B" w:rsidP="0072175B">
      <w:pPr>
        <w:pStyle w:val="BodyText"/>
        <w:numPr>
          <w:ilvl w:val="0"/>
          <w:numId w:val="6"/>
        </w:numPr>
        <w:spacing w:before="5"/>
        <w:rPr>
          <w:color w:val="212121"/>
          <w:spacing w:val="-4"/>
          <w:sz w:val="20"/>
        </w:rPr>
      </w:pPr>
      <w:r w:rsidRPr="0072175B">
        <w:rPr>
          <w:color w:val="212121"/>
          <w:spacing w:val="-4"/>
          <w:sz w:val="20"/>
        </w:rPr>
        <w:t>Implemented testing automation strategies, reducing manual testing efforts and improving software quality through automated testing frameworks.</w:t>
      </w:r>
    </w:p>
    <w:p w14:paraId="68A971B1" w14:textId="1AD690BD" w:rsidR="002C1586" w:rsidRDefault="002C1586" w:rsidP="002C1586">
      <w:pPr>
        <w:pStyle w:val="BodyText"/>
        <w:numPr>
          <w:ilvl w:val="0"/>
          <w:numId w:val="6"/>
        </w:numPr>
        <w:spacing w:before="5"/>
        <w:rPr>
          <w:color w:val="212121"/>
          <w:spacing w:val="-4"/>
          <w:sz w:val="20"/>
        </w:rPr>
      </w:pPr>
      <w:r w:rsidRPr="002C1586">
        <w:rPr>
          <w:color w:val="212121"/>
          <w:spacing w:val="-4"/>
          <w:sz w:val="20"/>
        </w:rPr>
        <w:t xml:space="preserve">Expertise in using Ansible to set up a Continuous Delivery Pipeline. Deployed micro services, including provisioning AWS environments using Ansible Playbooks. Expertise in Ansible Playbook, YAML for Maintaining Roles Inventory Files and Groups Variables and Extensively worked on Jenkins. </w:t>
      </w:r>
    </w:p>
    <w:p w14:paraId="05227347" w14:textId="77777777" w:rsidR="008454D6" w:rsidRPr="008454D6" w:rsidRDefault="008454D6" w:rsidP="008454D6">
      <w:pPr>
        <w:pStyle w:val="BodyText"/>
        <w:numPr>
          <w:ilvl w:val="0"/>
          <w:numId w:val="6"/>
        </w:numPr>
        <w:spacing w:before="5"/>
        <w:rPr>
          <w:color w:val="212121"/>
          <w:spacing w:val="-4"/>
          <w:sz w:val="20"/>
        </w:rPr>
      </w:pPr>
      <w:r w:rsidRPr="008454D6">
        <w:rPr>
          <w:color w:val="212121"/>
          <w:spacing w:val="-4"/>
          <w:sz w:val="20"/>
        </w:rPr>
        <w:t xml:space="preserve">Developed advanced PowerShell scripts to automate system administration tasks, reducing manual effort and increasing </w:t>
      </w:r>
      <w:r w:rsidRPr="008454D6">
        <w:rPr>
          <w:color w:val="212121"/>
          <w:spacing w:val="-4"/>
          <w:sz w:val="20"/>
        </w:rPr>
        <w:lastRenderedPageBreak/>
        <w:t>efficiency.</w:t>
      </w:r>
    </w:p>
    <w:p w14:paraId="15AD2910" w14:textId="77777777" w:rsidR="008454D6" w:rsidRPr="008454D6" w:rsidRDefault="008454D6" w:rsidP="008454D6">
      <w:pPr>
        <w:pStyle w:val="BodyText"/>
        <w:numPr>
          <w:ilvl w:val="0"/>
          <w:numId w:val="6"/>
        </w:numPr>
        <w:spacing w:before="5"/>
        <w:rPr>
          <w:color w:val="212121"/>
          <w:spacing w:val="-4"/>
          <w:sz w:val="20"/>
        </w:rPr>
      </w:pPr>
      <w:r w:rsidRPr="008454D6">
        <w:rPr>
          <w:color w:val="212121"/>
          <w:spacing w:val="-4"/>
          <w:sz w:val="20"/>
        </w:rPr>
        <w:t>Implemented PowerShell DSC (Desired State Configuration) to enforce consistent configuration across multiple servers.</w:t>
      </w:r>
    </w:p>
    <w:p w14:paraId="30A07635" w14:textId="2F0CFC1E" w:rsidR="008454D6" w:rsidRPr="002C1586" w:rsidRDefault="008454D6" w:rsidP="008454D6">
      <w:pPr>
        <w:pStyle w:val="BodyText"/>
        <w:numPr>
          <w:ilvl w:val="0"/>
          <w:numId w:val="6"/>
        </w:numPr>
        <w:spacing w:before="5"/>
        <w:rPr>
          <w:color w:val="212121"/>
          <w:spacing w:val="-4"/>
          <w:sz w:val="20"/>
        </w:rPr>
      </w:pPr>
      <w:r w:rsidRPr="008454D6">
        <w:rPr>
          <w:color w:val="212121"/>
          <w:spacing w:val="-4"/>
          <w:sz w:val="20"/>
        </w:rPr>
        <w:t>Created custom PowerShell modules to extend functionality and reuse code across different projects.</w:t>
      </w:r>
    </w:p>
    <w:p w14:paraId="477B78FA" w14:textId="0C00D826" w:rsidR="002C1586" w:rsidRDefault="002C1586" w:rsidP="002C1586">
      <w:pPr>
        <w:pStyle w:val="BodyText"/>
        <w:numPr>
          <w:ilvl w:val="0"/>
          <w:numId w:val="6"/>
        </w:numPr>
        <w:spacing w:before="5"/>
        <w:rPr>
          <w:color w:val="212121"/>
          <w:spacing w:val="-4"/>
          <w:sz w:val="20"/>
        </w:rPr>
      </w:pPr>
      <w:r w:rsidRPr="002C1586">
        <w:rPr>
          <w:color w:val="212121"/>
          <w:spacing w:val="-4"/>
          <w:sz w:val="20"/>
        </w:rPr>
        <w:t>Expertise in App Containerization technology Docker, creating Docker images, Containers, Docker Registry to store images, cloud-based registry Docker Hub, Docker Swarm to manage containers.</w:t>
      </w:r>
    </w:p>
    <w:p w14:paraId="73768637" w14:textId="77777777" w:rsidR="008454D6" w:rsidRPr="008454D6" w:rsidRDefault="008454D6" w:rsidP="008454D6">
      <w:pPr>
        <w:pStyle w:val="BodyText"/>
        <w:numPr>
          <w:ilvl w:val="0"/>
          <w:numId w:val="6"/>
        </w:numPr>
        <w:spacing w:before="5"/>
        <w:rPr>
          <w:color w:val="212121"/>
          <w:spacing w:val="-4"/>
          <w:sz w:val="20"/>
        </w:rPr>
      </w:pPr>
      <w:r w:rsidRPr="008454D6">
        <w:rPr>
          <w:color w:val="212121"/>
          <w:spacing w:val="-4"/>
          <w:sz w:val="20"/>
        </w:rPr>
        <w:t>Developed and maintained Helm charts for deploying complex Kubernetes applications, ensuring consistency and ease of deployment.</w:t>
      </w:r>
    </w:p>
    <w:p w14:paraId="2507DE53" w14:textId="77777777" w:rsidR="008454D6" w:rsidRPr="008454D6" w:rsidRDefault="008454D6" w:rsidP="008454D6">
      <w:pPr>
        <w:pStyle w:val="BodyText"/>
        <w:numPr>
          <w:ilvl w:val="0"/>
          <w:numId w:val="6"/>
        </w:numPr>
        <w:spacing w:before="5"/>
        <w:rPr>
          <w:color w:val="212121"/>
          <w:spacing w:val="-4"/>
          <w:sz w:val="20"/>
        </w:rPr>
      </w:pPr>
      <w:r w:rsidRPr="008454D6">
        <w:rPr>
          <w:color w:val="212121"/>
          <w:spacing w:val="-4"/>
          <w:sz w:val="20"/>
        </w:rPr>
        <w:t>Customized Helm charts to meet specific application requirements, including environment-specific configurations and secrets management.</w:t>
      </w:r>
    </w:p>
    <w:p w14:paraId="39E8D0D2" w14:textId="77777777" w:rsidR="008454D6" w:rsidRPr="008454D6" w:rsidRDefault="008454D6" w:rsidP="008454D6">
      <w:pPr>
        <w:pStyle w:val="BodyText"/>
        <w:numPr>
          <w:ilvl w:val="0"/>
          <w:numId w:val="6"/>
        </w:numPr>
        <w:spacing w:before="5"/>
        <w:rPr>
          <w:color w:val="212121"/>
          <w:spacing w:val="-4"/>
          <w:sz w:val="20"/>
        </w:rPr>
      </w:pPr>
      <w:r w:rsidRPr="008454D6">
        <w:rPr>
          <w:color w:val="212121"/>
          <w:spacing w:val="-4"/>
          <w:sz w:val="20"/>
        </w:rPr>
        <w:t>Automated the deployment of microservices using Helm in conjunction with CI/CD tools like Jenkins and GitLab CI.</w:t>
      </w:r>
    </w:p>
    <w:p w14:paraId="62474969" w14:textId="339FEABF" w:rsidR="008454D6" w:rsidRPr="002C1586" w:rsidRDefault="008454D6" w:rsidP="008454D6">
      <w:pPr>
        <w:pStyle w:val="BodyText"/>
        <w:numPr>
          <w:ilvl w:val="0"/>
          <w:numId w:val="6"/>
        </w:numPr>
        <w:spacing w:before="5"/>
        <w:rPr>
          <w:color w:val="212121"/>
          <w:spacing w:val="-4"/>
          <w:sz w:val="20"/>
        </w:rPr>
      </w:pPr>
      <w:r w:rsidRPr="008454D6">
        <w:rPr>
          <w:color w:val="212121"/>
          <w:spacing w:val="-4"/>
          <w:sz w:val="20"/>
        </w:rPr>
        <w:t>Conducted reviews and optimizations of existing Helm charts to improve maintainability and performance.</w:t>
      </w:r>
    </w:p>
    <w:p w14:paraId="776AF735" w14:textId="26D473B1" w:rsidR="002C1586" w:rsidRPr="002C1586" w:rsidRDefault="002C1586" w:rsidP="002C1586">
      <w:pPr>
        <w:pStyle w:val="BodyText"/>
        <w:numPr>
          <w:ilvl w:val="0"/>
          <w:numId w:val="6"/>
        </w:numPr>
        <w:spacing w:before="5"/>
        <w:rPr>
          <w:color w:val="212121"/>
          <w:spacing w:val="-4"/>
          <w:sz w:val="20"/>
        </w:rPr>
      </w:pPr>
      <w:r w:rsidRPr="002C1586">
        <w:rPr>
          <w:color w:val="212121"/>
          <w:spacing w:val="-4"/>
          <w:sz w:val="20"/>
        </w:rPr>
        <w:t>Hands-on experience in version control tools like Subversion, GIT, Perforce Version wherein experienced with tagging, branching on platforms like Linux/Windows and used Source code management client tools like, GIT Bash, GitHub, GIT-GUI and other CLI applications etc.</w:t>
      </w:r>
    </w:p>
    <w:p w14:paraId="5D9A9C1F" w14:textId="48D3E66C" w:rsidR="002C1586" w:rsidRPr="002C1586" w:rsidRDefault="002C1586" w:rsidP="002C1586">
      <w:pPr>
        <w:pStyle w:val="BodyText"/>
        <w:numPr>
          <w:ilvl w:val="0"/>
          <w:numId w:val="6"/>
        </w:numPr>
        <w:spacing w:before="5"/>
        <w:rPr>
          <w:color w:val="212121"/>
          <w:spacing w:val="-4"/>
          <w:sz w:val="20"/>
        </w:rPr>
      </w:pPr>
      <w:r w:rsidRPr="002C1586">
        <w:rPr>
          <w:color w:val="212121"/>
          <w:spacing w:val="-4"/>
          <w:sz w:val="20"/>
        </w:rPr>
        <w:t>Proficient with Shell, Bash, Python, PowerShell, YAML, Ruby scripting languages for automation</w:t>
      </w:r>
      <w:r w:rsidR="00DF1AD8">
        <w:rPr>
          <w:color w:val="212121"/>
          <w:spacing w:val="-4"/>
          <w:sz w:val="20"/>
        </w:rPr>
        <w:t xml:space="preserve"> and</w:t>
      </w:r>
      <w:r w:rsidRPr="002C1586">
        <w:rPr>
          <w:color w:val="212121"/>
          <w:spacing w:val="-4"/>
          <w:sz w:val="20"/>
        </w:rPr>
        <w:t xml:space="preserve"> monitoring</w:t>
      </w:r>
      <w:r w:rsidR="00DF1AD8">
        <w:rPr>
          <w:color w:val="212121"/>
          <w:spacing w:val="-4"/>
          <w:sz w:val="20"/>
        </w:rPr>
        <w:t>.</w:t>
      </w:r>
      <w:r w:rsidRPr="002C1586">
        <w:rPr>
          <w:color w:val="212121"/>
          <w:spacing w:val="-4"/>
          <w:sz w:val="20"/>
        </w:rPr>
        <w:t xml:space="preserve"> </w:t>
      </w:r>
    </w:p>
    <w:p w14:paraId="0F643272" w14:textId="77777777" w:rsidR="002C1586" w:rsidRDefault="002C1586" w:rsidP="002C1586">
      <w:pPr>
        <w:pStyle w:val="BodyText"/>
        <w:numPr>
          <w:ilvl w:val="0"/>
          <w:numId w:val="6"/>
        </w:numPr>
        <w:spacing w:before="5"/>
        <w:rPr>
          <w:color w:val="212121"/>
          <w:spacing w:val="-4"/>
          <w:sz w:val="20"/>
        </w:rPr>
      </w:pPr>
      <w:r w:rsidRPr="002C1586">
        <w:rPr>
          <w:color w:val="212121"/>
          <w:spacing w:val="-4"/>
          <w:sz w:val="20"/>
        </w:rPr>
        <w:t>Experienced in keeping up and looking at log archives using monitoring tools like Nagios, Splunk, CloudWatch, ELK Stack, Dynatrace, New Relic and AppDynamics.</w:t>
      </w:r>
    </w:p>
    <w:p w14:paraId="4AD7379E" w14:textId="0F24710A" w:rsidR="00CF4A70" w:rsidRDefault="00CF4A70" w:rsidP="002C1586">
      <w:pPr>
        <w:pStyle w:val="BodyText"/>
        <w:numPr>
          <w:ilvl w:val="0"/>
          <w:numId w:val="6"/>
        </w:numPr>
        <w:spacing w:before="5"/>
        <w:rPr>
          <w:color w:val="212121"/>
          <w:spacing w:val="-4"/>
          <w:sz w:val="20"/>
        </w:rPr>
      </w:pPr>
      <w:r w:rsidRPr="00CF4A70">
        <w:rPr>
          <w:color w:val="212121"/>
          <w:spacing w:val="-4"/>
          <w:sz w:val="20"/>
        </w:rPr>
        <w:t>Developed custom Splunk dashboards for real-time monitoring and reporting, enabling data-driven decisions for IT operations and security teams.</w:t>
      </w:r>
    </w:p>
    <w:p w14:paraId="54A041EF" w14:textId="020A0334" w:rsidR="00CF4A70" w:rsidRDefault="00CF4A70" w:rsidP="002C1586">
      <w:pPr>
        <w:pStyle w:val="BodyText"/>
        <w:numPr>
          <w:ilvl w:val="0"/>
          <w:numId w:val="6"/>
        </w:numPr>
        <w:spacing w:before="5"/>
        <w:rPr>
          <w:color w:val="212121"/>
          <w:spacing w:val="-4"/>
          <w:sz w:val="20"/>
        </w:rPr>
      </w:pPr>
      <w:r>
        <w:rPr>
          <w:color w:val="212121"/>
          <w:spacing w:val="-4"/>
          <w:sz w:val="20"/>
        </w:rPr>
        <w:t>W</w:t>
      </w:r>
      <w:r w:rsidRPr="00CF4A70">
        <w:rPr>
          <w:color w:val="212121"/>
          <w:spacing w:val="-4"/>
          <w:sz w:val="20"/>
        </w:rPr>
        <w:t>riting complex Splunk queries using the Search Processing Language (SPL) to extract actionable insights from large datasets.</w:t>
      </w:r>
    </w:p>
    <w:p w14:paraId="34E724C2" w14:textId="53120228" w:rsidR="00CF4A70" w:rsidRPr="002C1586" w:rsidRDefault="00CF4A70" w:rsidP="002C1586">
      <w:pPr>
        <w:pStyle w:val="BodyText"/>
        <w:numPr>
          <w:ilvl w:val="0"/>
          <w:numId w:val="6"/>
        </w:numPr>
        <w:spacing w:before="5"/>
        <w:rPr>
          <w:color w:val="212121"/>
          <w:spacing w:val="-4"/>
          <w:sz w:val="20"/>
        </w:rPr>
      </w:pPr>
      <w:r w:rsidRPr="00CF4A70">
        <w:rPr>
          <w:color w:val="212121"/>
          <w:spacing w:val="-4"/>
          <w:sz w:val="20"/>
        </w:rPr>
        <w:t>Leveraged Splunk for security monitoring and incident detection, contributing to enhanced organizational security posture.</w:t>
      </w:r>
    </w:p>
    <w:p w14:paraId="11F00972" w14:textId="77777777" w:rsidR="002C1586" w:rsidRPr="002C1586" w:rsidRDefault="002C1586" w:rsidP="002C1586">
      <w:pPr>
        <w:pStyle w:val="BodyText"/>
        <w:numPr>
          <w:ilvl w:val="0"/>
          <w:numId w:val="6"/>
        </w:numPr>
        <w:spacing w:before="5"/>
        <w:rPr>
          <w:color w:val="212121"/>
          <w:spacing w:val="-4"/>
          <w:sz w:val="20"/>
        </w:rPr>
      </w:pPr>
      <w:r w:rsidRPr="002C1586">
        <w:rPr>
          <w:color w:val="212121"/>
          <w:spacing w:val="-4"/>
          <w:sz w:val="20"/>
        </w:rPr>
        <w:t>Have successfully taken up roles which are usually performed by Platform Engineer, Automation Engineer and Monitoring.</w:t>
      </w:r>
    </w:p>
    <w:p w14:paraId="7974EF00" w14:textId="77777777" w:rsidR="002C1586" w:rsidRPr="002C1586" w:rsidRDefault="002C1586" w:rsidP="002C1586">
      <w:pPr>
        <w:pStyle w:val="BodyText"/>
        <w:numPr>
          <w:ilvl w:val="0"/>
          <w:numId w:val="6"/>
        </w:numPr>
        <w:spacing w:before="5"/>
        <w:rPr>
          <w:color w:val="212121"/>
          <w:spacing w:val="-4"/>
          <w:sz w:val="20"/>
        </w:rPr>
      </w:pPr>
      <w:r w:rsidRPr="002C1586">
        <w:rPr>
          <w:color w:val="212121"/>
          <w:spacing w:val="-4"/>
          <w:sz w:val="20"/>
        </w:rPr>
        <w:t xml:space="preserve">Expertise in LINUX/UNIX system builds, administration, Installations, Upgrades, Troubleshooting on different distributions such as Ubuntu, CentOS, RHEL 5.x/6.X/7. X. Expertise in creating Exception Group policies for Windows Server 2003/2008/2012R2 in AD domain. </w:t>
      </w:r>
    </w:p>
    <w:p w14:paraId="1601C7F7" w14:textId="77F76618" w:rsidR="002C1586" w:rsidRPr="002C1586" w:rsidRDefault="002C1586" w:rsidP="002C1586">
      <w:pPr>
        <w:pStyle w:val="BodyText"/>
        <w:numPr>
          <w:ilvl w:val="0"/>
          <w:numId w:val="6"/>
        </w:numPr>
        <w:spacing w:before="5"/>
        <w:rPr>
          <w:color w:val="212121"/>
          <w:spacing w:val="-4"/>
          <w:sz w:val="20"/>
        </w:rPr>
      </w:pPr>
      <w:r w:rsidRPr="002C1586">
        <w:rPr>
          <w:color w:val="212121"/>
          <w:spacing w:val="-4"/>
          <w:sz w:val="20"/>
        </w:rPr>
        <w:t>Expertise in implementation and maintenance of Apache HTTP, SMTP, DHCP, NFS, LDAP, DNS, FTP, Remote Access, Security Management Security troubleshooting skills. Deep understanding of Layer 7 protocols like HTTP, DHCP, DNS and SSL/TLS.</w:t>
      </w:r>
    </w:p>
    <w:p w14:paraId="2EAB76F2" w14:textId="778BB400" w:rsidR="000D511A" w:rsidRDefault="00372B8A" w:rsidP="00DF1AD8">
      <w:pPr>
        <w:pStyle w:val="BodyText"/>
        <w:spacing w:before="6"/>
        <w:ind w:left="0" w:firstLine="0"/>
        <w:rPr>
          <w:sz w:val="21"/>
        </w:rPr>
      </w:pPr>
      <w:r>
        <w:rPr>
          <w:noProof/>
        </w:rPr>
        <w:drawing>
          <wp:anchor distT="0" distB="0" distL="0" distR="0" simplePos="0" relativeHeight="2" behindDoc="0" locked="0" layoutInCell="1" allowOverlap="1" wp14:anchorId="18173FEB" wp14:editId="4EFBDE68">
            <wp:simplePos x="0" y="0"/>
            <wp:positionH relativeFrom="page">
              <wp:posOffset>571500</wp:posOffset>
            </wp:positionH>
            <wp:positionV relativeFrom="paragraph">
              <wp:posOffset>172935</wp:posOffset>
            </wp:positionV>
            <wp:extent cx="6417056" cy="3810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9" cstate="print"/>
                    <a:stretch>
                      <a:fillRect/>
                    </a:stretch>
                  </pic:blipFill>
                  <pic:spPr>
                    <a:xfrm>
                      <a:off x="0" y="0"/>
                      <a:ext cx="6417056" cy="38100"/>
                    </a:xfrm>
                    <a:prstGeom prst="rect">
                      <a:avLst/>
                    </a:prstGeom>
                  </pic:spPr>
                </pic:pic>
              </a:graphicData>
            </a:graphic>
          </wp:anchor>
        </w:drawing>
      </w:r>
      <w:r w:rsidR="00B9523D">
        <w:rPr>
          <w:noProof/>
        </w:rPr>
        <mc:AlternateContent>
          <mc:Choice Requires="wpg">
            <w:drawing>
              <wp:anchor distT="0" distB="0" distL="0" distR="0" simplePos="0" relativeHeight="487589376" behindDoc="1" locked="0" layoutInCell="1" allowOverlap="1" wp14:anchorId="2F9012ED" wp14:editId="68B80B05">
                <wp:simplePos x="0" y="0"/>
                <wp:positionH relativeFrom="page">
                  <wp:posOffset>571500</wp:posOffset>
                </wp:positionH>
                <wp:positionV relativeFrom="paragraph">
                  <wp:posOffset>375920</wp:posOffset>
                </wp:positionV>
                <wp:extent cx="6417310" cy="287020"/>
                <wp:effectExtent l="0" t="0" r="0" b="0"/>
                <wp:wrapTopAndBottom/>
                <wp:docPr id="1712012231" name="docshapegroup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7310" cy="287020"/>
                          <a:chOff x="900" y="592"/>
                          <a:chExt cx="10106" cy="452"/>
                        </a:xfrm>
                      </wpg:grpSpPr>
                      <wps:wsp>
                        <wps:cNvPr id="1759377308" name="docshape5"/>
                        <wps:cNvSpPr>
                          <a:spLocks noChangeArrowheads="1"/>
                        </wps:cNvSpPr>
                        <wps:spPr bwMode="auto">
                          <a:xfrm>
                            <a:off x="900" y="592"/>
                            <a:ext cx="10106" cy="452"/>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0975458" name="Line 50"/>
                        <wps:cNvCnPr>
                          <a:cxnSpLocks noChangeShapeType="1"/>
                        </wps:cNvCnPr>
                        <wps:spPr bwMode="auto">
                          <a:xfrm>
                            <a:off x="7219" y="944"/>
                            <a:ext cx="0" cy="0"/>
                          </a:xfrm>
                          <a:prstGeom prst="line">
                            <a:avLst/>
                          </a:prstGeom>
                          <a:noFill/>
                          <a:ln w="25400">
                            <a:solidFill>
                              <a:srgbClr val="212121"/>
                            </a:solidFill>
                            <a:round/>
                            <a:headEnd/>
                            <a:tailEnd/>
                          </a:ln>
                          <a:extLst>
                            <a:ext uri="{909E8E84-426E-40DD-AFC4-6F175D3DCCD1}">
                              <a14:hiddenFill xmlns:a14="http://schemas.microsoft.com/office/drawing/2010/main">
                                <a:noFill/>
                              </a14:hiddenFill>
                            </a:ext>
                          </a:extLst>
                        </wps:spPr>
                        <wps:bodyPr/>
                      </wps:wsp>
                      <wps:wsp>
                        <wps:cNvPr id="865707638" name="docshape6"/>
                        <wps:cNvSpPr txBox="1">
                          <a:spLocks noChangeArrowheads="1"/>
                        </wps:cNvSpPr>
                        <wps:spPr bwMode="auto">
                          <a:xfrm>
                            <a:off x="900" y="592"/>
                            <a:ext cx="10106"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20CF0" w14:textId="77777777" w:rsidR="00173895" w:rsidRDefault="00372B8A">
                              <w:pPr>
                                <w:spacing w:before="4"/>
                                <w:ind w:left="3484" w:right="3484"/>
                                <w:jc w:val="center"/>
                                <w:rPr>
                                  <w:b/>
                                  <w:sz w:val="24"/>
                                </w:rPr>
                              </w:pPr>
                              <w:r>
                                <w:rPr>
                                  <w:b/>
                                  <w:color w:val="212121"/>
                                  <w:spacing w:val="15"/>
                                  <w:sz w:val="24"/>
                                </w:rPr>
                                <w:t>TECHNICAL</w:t>
                              </w:r>
                              <w:r>
                                <w:rPr>
                                  <w:b/>
                                  <w:color w:val="212121"/>
                                  <w:spacing w:val="5"/>
                                  <w:sz w:val="24"/>
                                </w:rPr>
                                <w:t xml:space="preserve"> </w:t>
                              </w:r>
                              <w:r>
                                <w:rPr>
                                  <w:b/>
                                  <w:color w:val="212121"/>
                                  <w:spacing w:val="12"/>
                                  <w:sz w:val="24"/>
                                </w:rPr>
                                <w:t>SKILLS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012ED" id="docshapegroup4" o:spid="_x0000_s1030" style="position:absolute;margin-left:45pt;margin-top:29.6pt;width:505.3pt;height:22.6pt;z-index:-15727104;mso-wrap-distance-left:0;mso-wrap-distance-right:0;mso-position-horizontal-relative:page" coordorigin="900,592" coordsize="1010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">
                <v:rect id="docshape5" o:spid="_x0000_s1031" style="position:absolute;left:900;top:592;width:1010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" fillcolor="#f2f2f2" stroked="f"/>
                <v:line id="Line 50" o:spid="_x0000_s1032" style="position:absolute;visibility:visible;mso-wrap-style:square" from="7219,944" to="7219,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" strokecolor="#212121" strokeweight="2pt"/>
                <v:shape id="docshape6" o:spid="_x0000_s1033" type="#_x0000_t202" style="position:absolute;left:900;top:592;width:1010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" filled="f" stroked="f">
                  <v:textbox inset="0,0,0,0">
                    <w:txbxContent>
                      <w:p w14:paraId="0A720CF0" w14:textId="77777777" w:rsidR="00173895" w:rsidRDefault="00372B8A">
                        <w:pPr>
                          <w:spacing w:before="4"/>
                          <w:ind w:left="3484" w:right="3484"/>
                          <w:jc w:val="center"/>
                          <w:rPr>
                            <w:b/>
                            <w:sz w:val="24"/>
                          </w:rPr>
                        </w:pPr>
                        <w:r>
                          <w:rPr>
                            <w:b/>
                            <w:color w:val="212121"/>
                            <w:spacing w:val="15"/>
                            <w:sz w:val="24"/>
                          </w:rPr>
                          <w:t>TECHNICAL</w:t>
                        </w:r>
                        <w:r>
                          <w:rPr>
                            <w:b/>
                            <w:color w:val="212121"/>
                            <w:spacing w:val="5"/>
                            <w:sz w:val="24"/>
                          </w:rPr>
                          <w:t xml:space="preserve"> </w:t>
                        </w:r>
                        <w:r>
                          <w:rPr>
                            <w:b/>
                            <w:color w:val="212121"/>
                            <w:spacing w:val="12"/>
                            <w:sz w:val="24"/>
                          </w:rPr>
                          <w:t>SKILLS</w:t>
                        </w:r>
                      </w:p>
                    </w:txbxContent>
                  </v:textbox>
                </v:shape>
                <w10:wrap type="topAndBottom" anchorx="page"/>
              </v:group>
            </w:pict>
          </mc:Fallback>
        </mc:AlternateContent>
      </w:r>
    </w:p>
    <w:p w14:paraId="0345107C" w14:textId="77777777" w:rsidR="00DF1AD8" w:rsidRDefault="00DF1AD8" w:rsidP="00DF1AD8">
      <w:pPr>
        <w:pStyle w:val="BodyText"/>
        <w:spacing w:before="6"/>
        <w:ind w:left="0" w:firstLine="0"/>
        <w:rPr>
          <w:sz w:val="21"/>
        </w:rPr>
      </w:pPr>
    </w:p>
    <w:p w14:paraId="15A27C1A" w14:textId="77777777" w:rsidR="00DF1AD8" w:rsidRPr="00DF1AD8" w:rsidRDefault="00DF1AD8" w:rsidP="00DF1AD8">
      <w:pPr>
        <w:pStyle w:val="BodyText"/>
        <w:spacing w:before="6"/>
        <w:ind w:left="0" w:firstLine="0"/>
        <w:rPr>
          <w:sz w:val="21"/>
        </w:rPr>
      </w:pPr>
    </w:p>
    <w:tbl>
      <w:tblPr>
        <w:tblpPr w:leftFromText="180" w:rightFromText="180" w:vertAnchor="text" w:horzAnchor="margin" w:tblpXSpec="center" w:tblpY="-52"/>
        <w:tblW w:w="9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33"/>
        <w:gridCol w:w="7291"/>
      </w:tblGrid>
      <w:tr w:rsidR="000D511A" w:rsidRPr="00246184" w14:paraId="5A7B15B5" w14:textId="77777777" w:rsidTr="00246184">
        <w:trPr>
          <w:trHeight w:val="227"/>
        </w:trPr>
        <w:tc>
          <w:tcPr>
            <w:tcW w:w="1933" w:type="dxa"/>
            <w:vMerge w:val="restart"/>
            <w:vAlign w:val="center"/>
          </w:tcPr>
          <w:p w14:paraId="79C3705B" w14:textId="77777777" w:rsidR="000D511A" w:rsidRPr="00246184" w:rsidRDefault="000D511A" w:rsidP="00D17693">
            <w:pPr>
              <w:rPr>
                <w:b/>
                <w:sz w:val="20"/>
                <w:szCs w:val="20"/>
              </w:rPr>
            </w:pPr>
            <w:r w:rsidRPr="00246184">
              <w:rPr>
                <w:b/>
                <w:sz w:val="20"/>
                <w:szCs w:val="20"/>
              </w:rPr>
              <w:t>Cloud/AWS</w:t>
            </w:r>
          </w:p>
        </w:tc>
        <w:tc>
          <w:tcPr>
            <w:tcW w:w="7291" w:type="dxa"/>
          </w:tcPr>
          <w:p w14:paraId="59BA4878" w14:textId="77777777" w:rsidR="000D511A" w:rsidRPr="00246184" w:rsidRDefault="000D511A" w:rsidP="00D17693">
            <w:pPr>
              <w:rPr>
                <w:sz w:val="20"/>
                <w:szCs w:val="20"/>
              </w:rPr>
            </w:pPr>
            <w:r w:rsidRPr="00246184">
              <w:rPr>
                <w:sz w:val="20"/>
                <w:szCs w:val="20"/>
              </w:rPr>
              <w:t xml:space="preserve">Compute - </w:t>
            </w:r>
            <w:r w:rsidRPr="00246184">
              <w:rPr>
                <w:b/>
                <w:sz w:val="20"/>
                <w:szCs w:val="20"/>
              </w:rPr>
              <w:t>EC2</w:t>
            </w:r>
            <w:r w:rsidRPr="00246184">
              <w:rPr>
                <w:sz w:val="20"/>
                <w:szCs w:val="20"/>
              </w:rPr>
              <w:t xml:space="preserve">, ECS, </w:t>
            </w:r>
            <w:r w:rsidRPr="00246184">
              <w:rPr>
                <w:b/>
                <w:sz w:val="20"/>
                <w:szCs w:val="20"/>
              </w:rPr>
              <w:t>ELB</w:t>
            </w:r>
            <w:r w:rsidRPr="00246184">
              <w:rPr>
                <w:sz w:val="20"/>
                <w:szCs w:val="20"/>
              </w:rPr>
              <w:t xml:space="preserve">, </w:t>
            </w:r>
            <w:r w:rsidRPr="00246184">
              <w:rPr>
                <w:b/>
                <w:sz w:val="20"/>
                <w:szCs w:val="20"/>
              </w:rPr>
              <w:t>Auto Scaling</w:t>
            </w:r>
          </w:p>
        </w:tc>
      </w:tr>
      <w:tr w:rsidR="000D511A" w:rsidRPr="00246184" w14:paraId="73A56876" w14:textId="77777777" w:rsidTr="00246184">
        <w:trPr>
          <w:trHeight w:val="227"/>
        </w:trPr>
        <w:tc>
          <w:tcPr>
            <w:tcW w:w="1933" w:type="dxa"/>
            <w:vMerge/>
            <w:vAlign w:val="center"/>
          </w:tcPr>
          <w:p w14:paraId="3EFCB318" w14:textId="77777777" w:rsidR="000D511A" w:rsidRPr="00246184" w:rsidRDefault="000D511A" w:rsidP="00D17693">
            <w:pPr>
              <w:rPr>
                <w:sz w:val="20"/>
                <w:szCs w:val="20"/>
              </w:rPr>
            </w:pPr>
          </w:p>
        </w:tc>
        <w:tc>
          <w:tcPr>
            <w:tcW w:w="7291" w:type="dxa"/>
          </w:tcPr>
          <w:p w14:paraId="7F6F8099" w14:textId="77777777" w:rsidR="000D511A" w:rsidRPr="00246184" w:rsidRDefault="000D511A" w:rsidP="00D17693">
            <w:pPr>
              <w:rPr>
                <w:b/>
                <w:sz w:val="20"/>
                <w:szCs w:val="20"/>
              </w:rPr>
            </w:pPr>
            <w:r w:rsidRPr="00246184">
              <w:rPr>
                <w:sz w:val="20"/>
                <w:szCs w:val="20"/>
              </w:rPr>
              <w:t xml:space="preserve">Serverless - </w:t>
            </w:r>
            <w:r w:rsidRPr="00246184">
              <w:rPr>
                <w:b/>
                <w:sz w:val="20"/>
                <w:szCs w:val="20"/>
              </w:rPr>
              <w:t xml:space="preserve">Lambda, </w:t>
            </w:r>
            <w:r w:rsidRPr="00246184">
              <w:rPr>
                <w:sz w:val="20"/>
                <w:szCs w:val="20"/>
              </w:rPr>
              <w:t>Step Functions</w:t>
            </w:r>
            <w:r w:rsidRPr="00246184">
              <w:rPr>
                <w:b/>
                <w:sz w:val="20"/>
                <w:szCs w:val="20"/>
              </w:rPr>
              <w:t>, Serverless Framework, Terraform</w:t>
            </w:r>
          </w:p>
        </w:tc>
      </w:tr>
      <w:tr w:rsidR="000D511A" w:rsidRPr="00246184" w14:paraId="54B10A00" w14:textId="77777777" w:rsidTr="00246184">
        <w:trPr>
          <w:trHeight w:val="227"/>
        </w:trPr>
        <w:tc>
          <w:tcPr>
            <w:tcW w:w="1933" w:type="dxa"/>
            <w:vMerge/>
            <w:vAlign w:val="center"/>
          </w:tcPr>
          <w:p w14:paraId="2BA572E0" w14:textId="77777777" w:rsidR="000D511A" w:rsidRPr="00246184" w:rsidRDefault="000D511A" w:rsidP="00D17693">
            <w:pPr>
              <w:rPr>
                <w:b/>
                <w:sz w:val="20"/>
                <w:szCs w:val="20"/>
              </w:rPr>
            </w:pPr>
          </w:p>
        </w:tc>
        <w:tc>
          <w:tcPr>
            <w:tcW w:w="7291" w:type="dxa"/>
          </w:tcPr>
          <w:p w14:paraId="0534C688" w14:textId="77777777" w:rsidR="000D511A" w:rsidRPr="00246184" w:rsidRDefault="000D511A" w:rsidP="00D17693">
            <w:pPr>
              <w:rPr>
                <w:sz w:val="20"/>
                <w:szCs w:val="20"/>
              </w:rPr>
            </w:pPr>
            <w:r w:rsidRPr="00246184">
              <w:rPr>
                <w:sz w:val="20"/>
                <w:szCs w:val="20"/>
              </w:rPr>
              <w:t xml:space="preserve">Storage - </w:t>
            </w:r>
            <w:r w:rsidRPr="00246184">
              <w:rPr>
                <w:b/>
                <w:sz w:val="20"/>
                <w:szCs w:val="20"/>
              </w:rPr>
              <w:t>S3</w:t>
            </w:r>
            <w:r w:rsidRPr="00246184">
              <w:rPr>
                <w:sz w:val="20"/>
                <w:szCs w:val="20"/>
              </w:rPr>
              <w:t>, EBS, EFS, Glacier</w:t>
            </w:r>
          </w:p>
        </w:tc>
      </w:tr>
      <w:tr w:rsidR="000D511A" w:rsidRPr="00246184" w14:paraId="797A9D46" w14:textId="77777777" w:rsidTr="00246184">
        <w:trPr>
          <w:trHeight w:val="227"/>
        </w:trPr>
        <w:tc>
          <w:tcPr>
            <w:tcW w:w="1933" w:type="dxa"/>
            <w:vMerge/>
            <w:vAlign w:val="center"/>
          </w:tcPr>
          <w:p w14:paraId="26D97D7D" w14:textId="77777777" w:rsidR="000D511A" w:rsidRPr="00246184" w:rsidRDefault="000D511A" w:rsidP="00D17693">
            <w:pPr>
              <w:rPr>
                <w:sz w:val="20"/>
                <w:szCs w:val="20"/>
              </w:rPr>
            </w:pPr>
          </w:p>
        </w:tc>
        <w:tc>
          <w:tcPr>
            <w:tcW w:w="7291" w:type="dxa"/>
            <w:tcBorders>
              <w:bottom w:val="single" w:sz="4" w:space="0" w:color="000000"/>
            </w:tcBorders>
          </w:tcPr>
          <w:p w14:paraId="00AFF5F0" w14:textId="77777777" w:rsidR="000D511A" w:rsidRPr="00246184" w:rsidRDefault="000D511A" w:rsidP="00D17693">
            <w:pPr>
              <w:rPr>
                <w:sz w:val="20"/>
                <w:szCs w:val="20"/>
              </w:rPr>
            </w:pPr>
            <w:r w:rsidRPr="00246184">
              <w:rPr>
                <w:sz w:val="20"/>
                <w:szCs w:val="20"/>
              </w:rPr>
              <w:t xml:space="preserve">Database - </w:t>
            </w:r>
            <w:r w:rsidRPr="00246184">
              <w:rPr>
                <w:b/>
                <w:sz w:val="20"/>
                <w:szCs w:val="20"/>
              </w:rPr>
              <w:t>DynamoDB</w:t>
            </w:r>
            <w:r w:rsidRPr="00246184">
              <w:rPr>
                <w:sz w:val="20"/>
                <w:szCs w:val="20"/>
              </w:rPr>
              <w:t xml:space="preserve">, </w:t>
            </w:r>
            <w:r w:rsidRPr="00246184">
              <w:rPr>
                <w:b/>
                <w:sz w:val="20"/>
                <w:szCs w:val="20"/>
              </w:rPr>
              <w:t>Aurora</w:t>
            </w:r>
            <w:r w:rsidRPr="00246184">
              <w:rPr>
                <w:sz w:val="20"/>
                <w:szCs w:val="20"/>
              </w:rPr>
              <w:t xml:space="preserve">, RDS, </w:t>
            </w:r>
            <w:proofErr w:type="spellStart"/>
            <w:r w:rsidRPr="00246184">
              <w:rPr>
                <w:sz w:val="20"/>
                <w:szCs w:val="20"/>
              </w:rPr>
              <w:t>ElastiCache</w:t>
            </w:r>
            <w:proofErr w:type="spellEnd"/>
            <w:r w:rsidRPr="00246184">
              <w:rPr>
                <w:sz w:val="20"/>
                <w:szCs w:val="20"/>
              </w:rPr>
              <w:t>, Redshift</w:t>
            </w:r>
          </w:p>
        </w:tc>
      </w:tr>
      <w:tr w:rsidR="000D511A" w:rsidRPr="00246184" w14:paraId="094BEB27" w14:textId="77777777" w:rsidTr="00246184">
        <w:trPr>
          <w:trHeight w:val="227"/>
        </w:trPr>
        <w:tc>
          <w:tcPr>
            <w:tcW w:w="1933" w:type="dxa"/>
            <w:vMerge/>
            <w:vAlign w:val="center"/>
          </w:tcPr>
          <w:p w14:paraId="6FF08342" w14:textId="77777777" w:rsidR="000D511A" w:rsidRPr="00246184" w:rsidRDefault="000D511A" w:rsidP="00D17693">
            <w:pPr>
              <w:rPr>
                <w:sz w:val="20"/>
                <w:szCs w:val="20"/>
              </w:rPr>
            </w:pPr>
          </w:p>
        </w:tc>
        <w:tc>
          <w:tcPr>
            <w:tcW w:w="7291" w:type="dxa"/>
            <w:tcBorders>
              <w:bottom w:val="single" w:sz="4" w:space="0" w:color="auto"/>
            </w:tcBorders>
          </w:tcPr>
          <w:p w14:paraId="78E877E1" w14:textId="77777777" w:rsidR="000D511A" w:rsidRPr="00246184" w:rsidRDefault="000D511A" w:rsidP="00D17693">
            <w:pPr>
              <w:rPr>
                <w:sz w:val="20"/>
                <w:szCs w:val="20"/>
              </w:rPr>
            </w:pPr>
            <w:r w:rsidRPr="00246184">
              <w:rPr>
                <w:sz w:val="20"/>
                <w:szCs w:val="20"/>
              </w:rPr>
              <w:t xml:space="preserve">Networking - </w:t>
            </w:r>
            <w:r w:rsidRPr="00246184">
              <w:rPr>
                <w:b/>
                <w:sz w:val="20"/>
                <w:szCs w:val="20"/>
              </w:rPr>
              <w:t xml:space="preserve">VPC, </w:t>
            </w:r>
            <w:r w:rsidRPr="00246184">
              <w:rPr>
                <w:sz w:val="20"/>
                <w:szCs w:val="20"/>
              </w:rPr>
              <w:t>Route 53, Direct Connect</w:t>
            </w:r>
          </w:p>
        </w:tc>
      </w:tr>
      <w:tr w:rsidR="000D511A" w:rsidRPr="00246184" w14:paraId="7A5E171B" w14:textId="77777777" w:rsidTr="00246184">
        <w:trPr>
          <w:trHeight w:val="227"/>
        </w:trPr>
        <w:tc>
          <w:tcPr>
            <w:tcW w:w="1933" w:type="dxa"/>
            <w:vMerge/>
            <w:vAlign w:val="center"/>
          </w:tcPr>
          <w:p w14:paraId="4088E6BF" w14:textId="77777777" w:rsidR="000D511A" w:rsidRPr="00246184" w:rsidRDefault="000D511A" w:rsidP="00D17693">
            <w:pPr>
              <w:rPr>
                <w:sz w:val="20"/>
                <w:szCs w:val="20"/>
              </w:rPr>
            </w:pPr>
          </w:p>
        </w:tc>
        <w:tc>
          <w:tcPr>
            <w:tcW w:w="7291" w:type="dxa"/>
            <w:tcBorders>
              <w:top w:val="single" w:sz="4" w:space="0" w:color="auto"/>
            </w:tcBorders>
          </w:tcPr>
          <w:p w14:paraId="5F091456" w14:textId="77777777" w:rsidR="000D511A" w:rsidRPr="00246184" w:rsidRDefault="000D511A" w:rsidP="00D17693">
            <w:pPr>
              <w:rPr>
                <w:sz w:val="20"/>
                <w:szCs w:val="20"/>
              </w:rPr>
            </w:pPr>
            <w:r w:rsidRPr="00246184">
              <w:rPr>
                <w:sz w:val="20"/>
                <w:szCs w:val="20"/>
              </w:rPr>
              <w:t xml:space="preserve">Analytics - </w:t>
            </w:r>
            <w:r w:rsidRPr="00246184">
              <w:rPr>
                <w:b/>
                <w:sz w:val="20"/>
                <w:szCs w:val="20"/>
              </w:rPr>
              <w:t>Kinesis</w:t>
            </w:r>
            <w:r w:rsidRPr="00246184">
              <w:rPr>
                <w:sz w:val="20"/>
                <w:szCs w:val="20"/>
              </w:rPr>
              <w:t xml:space="preserve">, </w:t>
            </w:r>
            <w:r w:rsidRPr="00246184">
              <w:rPr>
                <w:b/>
                <w:sz w:val="20"/>
                <w:szCs w:val="20"/>
              </w:rPr>
              <w:t>Elasticsearch</w:t>
            </w:r>
            <w:r w:rsidRPr="00246184">
              <w:rPr>
                <w:sz w:val="20"/>
                <w:szCs w:val="20"/>
              </w:rPr>
              <w:t>, EMR, Data Pipeline</w:t>
            </w:r>
          </w:p>
        </w:tc>
      </w:tr>
      <w:tr w:rsidR="000D511A" w:rsidRPr="00246184" w14:paraId="54CEC49F" w14:textId="77777777" w:rsidTr="00246184">
        <w:trPr>
          <w:trHeight w:val="227"/>
        </w:trPr>
        <w:tc>
          <w:tcPr>
            <w:tcW w:w="1933" w:type="dxa"/>
            <w:vMerge/>
            <w:vAlign w:val="center"/>
          </w:tcPr>
          <w:p w14:paraId="06A96E48" w14:textId="77777777" w:rsidR="000D511A" w:rsidRPr="00246184" w:rsidRDefault="000D511A" w:rsidP="00D17693">
            <w:pPr>
              <w:rPr>
                <w:sz w:val="20"/>
                <w:szCs w:val="20"/>
              </w:rPr>
            </w:pPr>
          </w:p>
        </w:tc>
        <w:tc>
          <w:tcPr>
            <w:tcW w:w="7291" w:type="dxa"/>
          </w:tcPr>
          <w:p w14:paraId="2CF88338" w14:textId="77777777" w:rsidR="000D511A" w:rsidRPr="00246184" w:rsidRDefault="000D511A" w:rsidP="00D17693">
            <w:pPr>
              <w:rPr>
                <w:sz w:val="20"/>
                <w:szCs w:val="20"/>
              </w:rPr>
            </w:pPr>
            <w:r w:rsidRPr="00246184">
              <w:rPr>
                <w:sz w:val="20"/>
                <w:szCs w:val="20"/>
              </w:rPr>
              <w:t xml:space="preserve">Mobile - API Gateway, </w:t>
            </w:r>
            <w:r w:rsidRPr="00246184">
              <w:rPr>
                <w:b/>
                <w:sz w:val="20"/>
                <w:szCs w:val="20"/>
              </w:rPr>
              <w:t>SNS</w:t>
            </w:r>
          </w:p>
        </w:tc>
      </w:tr>
      <w:tr w:rsidR="000D511A" w:rsidRPr="00246184" w14:paraId="259FE0B5" w14:textId="77777777" w:rsidTr="00246184">
        <w:trPr>
          <w:trHeight w:val="227"/>
        </w:trPr>
        <w:tc>
          <w:tcPr>
            <w:tcW w:w="1933" w:type="dxa"/>
            <w:vMerge/>
            <w:vAlign w:val="center"/>
          </w:tcPr>
          <w:p w14:paraId="1B59FA54" w14:textId="77777777" w:rsidR="000D511A" w:rsidRPr="00246184" w:rsidRDefault="000D511A" w:rsidP="00D17693">
            <w:pPr>
              <w:rPr>
                <w:sz w:val="20"/>
                <w:szCs w:val="20"/>
              </w:rPr>
            </w:pPr>
          </w:p>
        </w:tc>
        <w:tc>
          <w:tcPr>
            <w:tcW w:w="7291" w:type="dxa"/>
          </w:tcPr>
          <w:p w14:paraId="65E537F0" w14:textId="77777777" w:rsidR="000D511A" w:rsidRPr="00246184" w:rsidRDefault="000D511A" w:rsidP="00D17693">
            <w:pPr>
              <w:rPr>
                <w:b/>
                <w:sz w:val="20"/>
                <w:szCs w:val="20"/>
              </w:rPr>
            </w:pPr>
            <w:r w:rsidRPr="00246184">
              <w:rPr>
                <w:sz w:val="20"/>
                <w:szCs w:val="20"/>
              </w:rPr>
              <w:t xml:space="preserve">Dev Tooling &amp; Management - </w:t>
            </w:r>
            <w:r w:rsidRPr="00246184">
              <w:rPr>
                <w:b/>
                <w:sz w:val="20"/>
                <w:szCs w:val="20"/>
              </w:rPr>
              <w:t>Cloud Formation, Cloud Watch, Code Deploy</w:t>
            </w:r>
          </w:p>
        </w:tc>
      </w:tr>
      <w:tr w:rsidR="000D511A" w:rsidRPr="00246184" w14:paraId="75BD27B3" w14:textId="77777777" w:rsidTr="00246184">
        <w:trPr>
          <w:trHeight w:val="227"/>
        </w:trPr>
        <w:tc>
          <w:tcPr>
            <w:tcW w:w="1933" w:type="dxa"/>
            <w:vMerge/>
            <w:vAlign w:val="center"/>
          </w:tcPr>
          <w:p w14:paraId="017C5686" w14:textId="77777777" w:rsidR="000D511A" w:rsidRPr="00246184" w:rsidRDefault="000D511A" w:rsidP="00D17693">
            <w:pPr>
              <w:rPr>
                <w:b/>
                <w:sz w:val="20"/>
                <w:szCs w:val="20"/>
              </w:rPr>
            </w:pPr>
          </w:p>
        </w:tc>
        <w:tc>
          <w:tcPr>
            <w:tcW w:w="7291" w:type="dxa"/>
          </w:tcPr>
          <w:p w14:paraId="1A101332" w14:textId="2F2E0996" w:rsidR="000D511A" w:rsidRPr="00246184" w:rsidRDefault="000D511A" w:rsidP="00D17693">
            <w:pPr>
              <w:rPr>
                <w:sz w:val="20"/>
                <w:szCs w:val="20"/>
              </w:rPr>
            </w:pPr>
            <w:r w:rsidRPr="00246184">
              <w:rPr>
                <w:sz w:val="20"/>
                <w:szCs w:val="20"/>
              </w:rPr>
              <w:t>Security - Identity &amp; Access Management (</w:t>
            </w:r>
            <w:r w:rsidRPr="00246184">
              <w:rPr>
                <w:b/>
                <w:sz w:val="20"/>
                <w:szCs w:val="20"/>
              </w:rPr>
              <w:t>IAM</w:t>
            </w:r>
            <w:r w:rsidRPr="00246184">
              <w:rPr>
                <w:sz w:val="20"/>
                <w:szCs w:val="20"/>
              </w:rPr>
              <w:t>), Cognito</w:t>
            </w:r>
            <w:r w:rsidR="00246184">
              <w:rPr>
                <w:sz w:val="20"/>
                <w:szCs w:val="20"/>
              </w:rPr>
              <w:t>, AWS Guard Duty, AWS Inspector</w:t>
            </w:r>
          </w:p>
        </w:tc>
      </w:tr>
      <w:tr w:rsidR="000D511A" w:rsidRPr="00246184" w14:paraId="13729DA9" w14:textId="77777777" w:rsidTr="00246184">
        <w:trPr>
          <w:trHeight w:val="227"/>
        </w:trPr>
        <w:tc>
          <w:tcPr>
            <w:tcW w:w="1933" w:type="dxa"/>
            <w:vMerge/>
            <w:vAlign w:val="center"/>
          </w:tcPr>
          <w:p w14:paraId="74A8EEC1" w14:textId="77777777" w:rsidR="000D511A" w:rsidRPr="00246184" w:rsidRDefault="000D511A" w:rsidP="00D17693">
            <w:pPr>
              <w:rPr>
                <w:sz w:val="20"/>
                <w:szCs w:val="20"/>
              </w:rPr>
            </w:pPr>
          </w:p>
        </w:tc>
        <w:tc>
          <w:tcPr>
            <w:tcW w:w="7291" w:type="dxa"/>
          </w:tcPr>
          <w:p w14:paraId="0FDC59ED" w14:textId="77777777" w:rsidR="000D511A" w:rsidRPr="00246184" w:rsidRDefault="000D511A" w:rsidP="00D17693">
            <w:pPr>
              <w:rPr>
                <w:sz w:val="20"/>
                <w:szCs w:val="20"/>
              </w:rPr>
            </w:pPr>
            <w:r w:rsidRPr="00246184">
              <w:rPr>
                <w:sz w:val="20"/>
                <w:szCs w:val="20"/>
              </w:rPr>
              <w:t xml:space="preserve">App Services - </w:t>
            </w:r>
            <w:r w:rsidRPr="00246184">
              <w:rPr>
                <w:b/>
                <w:sz w:val="20"/>
                <w:szCs w:val="20"/>
              </w:rPr>
              <w:t>SQS</w:t>
            </w:r>
            <w:r w:rsidRPr="00246184">
              <w:rPr>
                <w:sz w:val="20"/>
                <w:szCs w:val="20"/>
              </w:rPr>
              <w:t>, SES</w:t>
            </w:r>
          </w:p>
        </w:tc>
      </w:tr>
      <w:tr w:rsidR="000D511A" w:rsidRPr="00246184" w14:paraId="665D40B3" w14:textId="77777777" w:rsidTr="00246184">
        <w:trPr>
          <w:trHeight w:val="227"/>
        </w:trPr>
        <w:tc>
          <w:tcPr>
            <w:tcW w:w="1933" w:type="dxa"/>
            <w:vAlign w:val="center"/>
          </w:tcPr>
          <w:p w14:paraId="2F171797" w14:textId="77777777" w:rsidR="000D511A" w:rsidRPr="00246184" w:rsidRDefault="000D511A" w:rsidP="00D17693">
            <w:pPr>
              <w:rPr>
                <w:b/>
                <w:sz w:val="20"/>
                <w:szCs w:val="20"/>
              </w:rPr>
            </w:pPr>
            <w:r w:rsidRPr="00246184">
              <w:rPr>
                <w:b/>
                <w:sz w:val="20"/>
                <w:szCs w:val="20"/>
              </w:rPr>
              <w:t>Platforms</w:t>
            </w:r>
          </w:p>
        </w:tc>
        <w:tc>
          <w:tcPr>
            <w:tcW w:w="7291" w:type="dxa"/>
          </w:tcPr>
          <w:p w14:paraId="23F0C25D" w14:textId="77777777" w:rsidR="000D511A" w:rsidRPr="00246184" w:rsidRDefault="000D511A" w:rsidP="00D17693">
            <w:pPr>
              <w:rPr>
                <w:b/>
                <w:sz w:val="20"/>
                <w:szCs w:val="20"/>
              </w:rPr>
            </w:pPr>
            <w:r w:rsidRPr="00246184">
              <w:rPr>
                <w:b/>
                <w:sz w:val="20"/>
                <w:szCs w:val="20"/>
              </w:rPr>
              <w:t>AWS</w:t>
            </w:r>
            <w:r w:rsidRPr="00246184">
              <w:rPr>
                <w:sz w:val="20"/>
                <w:szCs w:val="20"/>
              </w:rPr>
              <w:t>, Azure, GCP, Linux, Unix, Windows</w:t>
            </w:r>
          </w:p>
        </w:tc>
      </w:tr>
      <w:tr w:rsidR="000D511A" w:rsidRPr="00246184" w14:paraId="53D75CEC" w14:textId="77777777" w:rsidTr="00246184">
        <w:trPr>
          <w:trHeight w:val="227"/>
        </w:trPr>
        <w:tc>
          <w:tcPr>
            <w:tcW w:w="1933" w:type="dxa"/>
            <w:vAlign w:val="center"/>
          </w:tcPr>
          <w:p w14:paraId="7A2D14EE" w14:textId="77777777" w:rsidR="000D511A" w:rsidRPr="00246184" w:rsidRDefault="000D511A" w:rsidP="00D17693">
            <w:pPr>
              <w:rPr>
                <w:b/>
                <w:sz w:val="20"/>
                <w:szCs w:val="20"/>
              </w:rPr>
            </w:pPr>
            <w:r w:rsidRPr="00246184">
              <w:rPr>
                <w:b/>
                <w:sz w:val="20"/>
                <w:szCs w:val="20"/>
              </w:rPr>
              <w:t>DevOps</w:t>
            </w:r>
          </w:p>
        </w:tc>
        <w:tc>
          <w:tcPr>
            <w:tcW w:w="7291" w:type="dxa"/>
          </w:tcPr>
          <w:p w14:paraId="2E88DEC8" w14:textId="15CDD40E" w:rsidR="000D511A" w:rsidRPr="00246184" w:rsidRDefault="000D511A" w:rsidP="00D17693">
            <w:pPr>
              <w:rPr>
                <w:b/>
                <w:sz w:val="20"/>
                <w:szCs w:val="20"/>
              </w:rPr>
            </w:pPr>
            <w:r w:rsidRPr="00246184">
              <w:rPr>
                <w:b/>
                <w:sz w:val="20"/>
                <w:szCs w:val="20"/>
              </w:rPr>
              <w:t>Git</w:t>
            </w:r>
            <w:r w:rsidRPr="00246184">
              <w:rPr>
                <w:sz w:val="20"/>
                <w:szCs w:val="20"/>
              </w:rPr>
              <w:t xml:space="preserve">, </w:t>
            </w:r>
            <w:r w:rsidRPr="00246184">
              <w:rPr>
                <w:b/>
                <w:sz w:val="20"/>
                <w:szCs w:val="20"/>
              </w:rPr>
              <w:t>Jenkins</w:t>
            </w:r>
            <w:r w:rsidRPr="00246184">
              <w:rPr>
                <w:sz w:val="20"/>
                <w:szCs w:val="20"/>
              </w:rPr>
              <w:t xml:space="preserve">, Code Deploy, </w:t>
            </w:r>
            <w:r w:rsidRPr="00246184">
              <w:rPr>
                <w:b/>
                <w:sz w:val="20"/>
                <w:szCs w:val="20"/>
              </w:rPr>
              <w:t>Ansible</w:t>
            </w:r>
            <w:r w:rsidRPr="00246184">
              <w:rPr>
                <w:sz w:val="20"/>
                <w:szCs w:val="20"/>
              </w:rPr>
              <w:t xml:space="preserve">, </w:t>
            </w:r>
            <w:proofErr w:type="spellStart"/>
            <w:r w:rsidRPr="00246184">
              <w:rPr>
                <w:sz w:val="20"/>
                <w:szCs w:val="20"/>
              </w:rPr>
              <w:t>JFrog</w:t>
            </w:r>
            <w:proofErr w:type="spellEnd"/>
            <w:r w:rsidRPr="00246184">
              <w:rPr>
                <w:sz w:val="20"/>
                <w:szCs w:val="20"/>
              </w:rPr>
              <w:t xml:space="preserve"> </w:t>
            </w:r>
            <w:r w:rsidRPr="00246184">
              <w:rPr>
                <w:b/>
                <w:sz w:val="20"/>
                <w:szCs w:val="20"/>
              </w:rPr>
              <w:t>Artifactory</w:t>
            </w:r>
            <w:r w:rsidRPr="00246184">
              <w:rPr>
                <w:sz w:val="20"/>
                <w:szCs w:val="20"/>
              </w:rPr>
              <w:t xml:space="preserve">, CloudFormation, </w:t>
            </w:r>
            <w:r w:rsidRPr="00246184">
              <w:rPr>
                <w:b/>
                <w:sz w:val="20"/>
                <w:szCs w:val="20"/>
              </w:rPr>
              <w:t>Terraform</w:t>
            </w:r>
            <w:r w:rsidRPr="00246184">
              <w:rPr>
                <w:sz w:val="20"/>
                <w:szCs w:val="20"/>
              </w:rPr>
              <w:t xml:space="preserve">, </w:t>
            </w:r>
            <w:r w:rsidRPr="00246184">
              <w:rPr>
                <w:b/>
                <w:sz w:val="20"/>
                <w:szCs w:val="20"/>
              </w:rPr>
              <w:t>ELK</w:t>
            </w:r>
            <w:r w:rsidRPr="00246184">
              <w:rPr>
                <w:sz w:val="20"/>
                <w:szCs w:val="20"/>
              </w:rPr>
              <w:t xml:space="preserve"> Stack, Docker, Kubernetes</w:t>
            </w:r>
          </w:p>
        </w:tc>
      </w:tr>
      <w:tr w:rsidR="000D511A" w:rsidRPr="00246184" w14:paraId="567F8376" w14:textId="77777777" w:rsidTr="00246184">
        <w:trPr>
          <w:trHeight w:val="227"/>
        </w:trPr>
        <w:tc>
          <w:tcPr>
            <w:tcW w:w="1933" w:type="dxa"/>
            <w:vAlign w:val="center"/>
          </w:tcPr>
          <w:p w14:paraId="0814A167" w14:textId="77777777" w:rsidR="000D511A" w:rsidRPr="00246184" w:rsidRDefault="000D511A" w:rsidP="00D17693">
            <w:pPr>
              <w:rPr>
                <w:b/>
                <w:sz w:val="20"/>
                <w:szCs w:val="20"/>
              </w:rPr>
            </w:pPr>
            <w:r w:rsidRPr="00246184">
              <w:rPr>
                <w:b/>
                <w:sz w:val="20"/>
                <w:szCs w:val="20"/>
              </w:rPr>
              <w:t>Agile</w:t>
            </w:r>
          </w:p>
        </w:tc>
        <w:tc>
          <w:tcPr>
            <w:tcW w:w="7291" w:type="dxa"/>
          </w:tcPr>
          <w:p w14:paraId="1A80B3D4" w14:textId="0225E80C" w:rsidR="000D511A" w:rsidRPr="00246184" w:rsidRDefault="00246184" w:rsidP="00D17693">
            <w:pPr>
              <w:rPr>
                <w:b/>
                <w:sz w:val="20"/>
                <w:szCs w:val="20"/>
              </w:rPr>
            </w:pPr>
            <w:r>
              <w:rPr>
                <w:b/>
                <w:sz w:val="20"/>
                <w:szCs w:val="20"/>
              </w:rPr>
              <w:t xml:space="preserve">Service Now, </w:t>
            </w:r>
            <w:r w:rsidR="000D511A" w:rsidRPr="00246184">
              <w:rPr>
                <w:b/>
                <w:sz w:val="20"/>
                <w:szCs w:val="20"/>
              </w:rPr>
              <w:t>Jira</w:t>
            </w:r>
            <w:r w:rsidR="000D511A" w:rsidRPr="00246184">
              <w:rPr>
                <w:sz w:val="20"/>
                <w:szCs w:val="20"/>
              </w:rPr>
              <w:t>, Slack,</w:t>
            </w:r>
            <w:r>
              <w:rPr>
                <w:sz w:val="20"/>
                <w:szCs w:val="20"/>
              </w:rPr>
              <w:t xml:space="preserve"> Discord</w:t>
            </w:r>
          </w:p>
        </w:tc>
      </w:tr>
      <w:tr w:rsidR="000D511A" w:rsidRPr="00246184" w14:paraId="4DEBC3F5" w14:textId="77777777" w:rsidTr="00246184">
        <w:trPr>
          <w:trHeight w:val="227"/>
        </w:trPr>
        <w:tc>
          <w:tcPr>
            <w:tcW w:w="1933" w:type="dxa"/>
            <w:vAlign w:val="center"/>
          </w:tcPr>
          <w:p w14:paraId="74E32F97" w14:textId="56C4BBB6" w:rsidR="000D511A" w:rsidRPr="00246184" w:rsidRDefault="00246184" w:rsidP="00D17693">
            <w:pPr>
              <w:rPr>
                <w:b/>
                <w:sz w:val="20"/>
                <w:szCs w:val="20"/>
              </w:rPr>
            </w:pPr>
            <w:r>
              <w:rPr>
                <w:b/>
                <w:sz w:val="20"/>
                <w:szCs w:val="20"/>
              </w:rPr>
              <w:t>Scripts</w:t>
            </w:r>
          </w:p>
        </w:tc>
        <w:tc>
          <w:tcPr>
            <w:tcW w:w="7291" w:type="dxa"/>
          </w:tcPr>
          <w:p w14:paraId="4AA59902" w14:textId="5754383D" w:rsidR="000D511A" w:rsidRPr="00246184" w:rsidRDefault="000D511A" w:rsidP="00D17693">
            <w:pPr>
              <w:rPr>
                <w:b/>
                <w:sz w:val="20"/>
                <w:szCs w:val="20"/>
              </w:rPr>
            </w:pPr>
            <w:r w:rsidRPr="00246184">
              <w:rPr>
                <w:b/>
                <w:sz w:val="20"/>
                <w:szCs w:val="20"/>
              </w:rPr>
              <w:t>Python</w:t>
            </w:r>
            <w:r w:rsidR="00246184">
              <w:rPr>
                <w:sz w:val="20"/>
                <w:szCs w:val="20"/>
              </w:rPr>
              <w:t xml:space="preserve">, Shell, YMAL, JSON, Groovy, </w:t>
            </w:r>
            <w:r w:rsidRPr="00246184">
              <w:rPr>
                <w:sz w:val="20"/>
                <w:szCs w:val="20"/>
              </w:rPr>
              <w:t>JavaScript, Java, C, C++</w:t>
            </w:r>
          </w:p>
        </w:tc>
      </w:tr>
      <w:tr w:rsidR="000D511A" w:rsidRPr="00246184" w14:paraId="5C374424" w14:textId="77777777" w:rsidTr="00246184">
        <w:trPr>
          <w:trHeight w:val="227"/>
        </w:trPr>
        <w:tc>
          <w:tcPr>
            <w:tcW w:w="1933" w:type="dxa"/>
            <w:vAlign w:val="center"/>
          </w:tcPr>
          <w:p w14:paraId="68C96CDC" w14:textId="77777777" w:rsidR="000D511A" w:rsidRPr="00246184" w:rsidRDefault="000D511A" w:rsidP="00D17693">
            <w:pPr>
              <w:rPr>
                <w:b/>
                <w:sz w:val="20"/>
                <w:szCs w:val="20"/>
              </w:rPr>
            </w:pPr>
            <w:r w:rsidRPr="00246184">
              <w:rPr>
                <w:b/>
                <w:sz w:val="20"/>
                <w:szCs w:val="20"/>
              </w:rPr>
              <w:t>IDEs</w:t>
            </w:r>
          </w:p>
        </w:tc>
        <w:tc>
          <w:tcPr>
            <w:tcW w:w="7291" w:type="dxa"/>
          </w:tcPr>
          <w:p w14:paraId="1262327B" w14:textId="6DA3F3A2" w:rsidR="000D511A" w:rsidRPr="00246184" w:rsidRDefault="000D511A" w:rsidP="00D17693">
            <w:pPr>
              <w:rPr>
                <w:b/>
                <w:sz w:val="20"/>
                <w:szCs w:val="20"/>
              </w:rPr>
            </w:pPr>
            <w:r w:rsidRPr="00246184">
              <w:rPr>
                <w:b/>
                <w:sz w:val="20"/>
                <w:szCs w:val="20"/>
              </w:rPr>
              <w:t>PyCharm,</w:t>
            </w:r>
            <w:r w:rsidRPr="00246184">
              <w:rPr>
                <w:sz w:val="20"/>
                <w:szCs w:val="20"/>
              </w:rPr>
              <w:t xml:space="preserve"> Eclipse</w:t>
            </w:r>
            <w:r w:rsidR="00246184">
              <w:rPr>
                <w:sz w:val="20"/>
                <w:szCs w:val="20"/>
              </w:rPr>
              <w:t xml:space="preserve">, Visual Studio Code, Cloud9, </w:t>
            </w:r>
            <w:proofErr w:type="spellStart"/>
            <w:r w:rsidR="00246184">
              <w:rPr>
                <w:sz w:val="20"/>
                <w:szCs w:val="20"/>
              </w:rPr>
              <w:t>Cloudshell</w:t>
            </w:r>
            <w:proofErr w:type="spellEnd"/>
          </w:p>
        </w:tc>
      </w:tr>
      <w:tr w:rsidR="000D511A" w:rsidRPr="00246184" w14:paraId="27A73AB5" w14:textId="77777777" w:rsidTr="00246184">
        <w:trPr>
          <w:trHeight w:val="227"/>
        </w:trPr>
        <w:tc>
          <w:tcPr>
            <w:tcW w:w="1933" w:type="dxa"/>
            <w:vAlign w:val="center"/>
          </w:tcPr>
          <w:p w14:paraId="4F3E0067" w14:textId="77777777" w:rsidR="000D511A" w:rsidRPr="00246184" w:rsidRDefault="000D511A" w:rsidP="00D17693">
            <w:pPr>
              <w:rPr>
                <w:b/>
                <w:sz w:val="20"/>
                <w:szCs w:val="20"/>
              </w:rPr>
            </w:pPr>
            <w:r w:rsidRPr="00246184">
              <w:rPr>
                <w:b/>
                <w:sz w:val="20"/>
                <w:szCs w:val="20"/>
              </w:rPr>
              <w:t>Databases</w:t>
            </w:r>
          </w:p>
        </w:tc>
        <w:tc>
          <w:tcPr>
            <w:tcW w:w="7291" w:type="dxa"/>
          </w:tcPr>
          <w:p w14:paraId="18A25BC4" w14:textId="12218F4B" w:rsidR="000D511A" w:rsidRPr="00246184" w:rsidRDefault="000D511A" w:rsidP="00D17693">
            <w:pPr>
              <w:rPr>
                <w:b/>
                <w:sz w:val="20"/>
                <w:szCs w:val="20"/>
              </w:rPr>
            </w:pPr>
            <w:r w:rsidRPr="00246184">
              <w:rPr>
                <w:b/>
                <w:sz w:val="20"/>
                <w:szCs w:val="20"/>
              </w:rPr>
              <w:t>DynamoDB, Elasticsearch</w:t>
            </w:r>
            <w:r w:rsidRPr="00246184">
              <w:rPr>
                <w:sz w:val="20"/>
                <w:szCs w:val="20"/>
              </w:rPr>
              <w:t>, MongoDB, Postgres, MySQL</w:t>
            </w:r>
            <w:r w:rsidR="00246184">
              <w:rPr>
                <w:sz w:val="20"/>
                <w:szCs w:val="20"/>
              </w:rPr>
              <w:t>,</w:t>
            </w:r>
            <w:r w:rsidRPr="00246184">
              <w:rPr>
                <w:b/>
                <w:sz w:val="20"/>
                <w:szCs w:val="20"/>
              </w:rPr>
              <w:t xml:space="preserve"> </w:t>
            </w:r>
            <w:r w:rsidRPr="00246184">
              <w:rPr>
                <w:sz w:val="20"/>
                <w:szCs w:val="20"/>
              </w:rPr>
              <w:t>Oracle, SQL Server</w:t>
            </w:r>
          </w:p>
        </w:tc>
      </w:tr>
      <w:tr w:rsidR="000D511A" w:rsidRPr="00246184" w14:paraId="66BB77B8" w14:textId="77777777" w:rsidTr="00246184">
        <w:trPr>
          <w:trHeight w:val="227"/>
        </w:trPr>
        <w:tc>
          <w:tcPr>
            <w:tcW w:w="1933" w:type="dxa"/>
            <w:vAlign w:val="center"/>
          </w:tcPr>
          <w:p w14:paraId="5583F6B0" w14:textId="77777777" w:rsidR="000D511A" w:rsidRPr="00246184" w:rsidRDefault="000D511A" w:rsidP="00D17693">
            <w:pPr>
              <w:rPr>
                <w:b/>
                <w:sz w:val="20"/>
                <w:szCs w:val="20"/>
              </w:rPr>
            </w:pPr>
            <w:r w:rsidRPr="00246184">
              <w:rPr>
                <w:b/>
                <w:sz w:val="20"/>
                <w:szCs w:val="20"/>
              </w:rPr>
              <w:t xml:space="preserve">Build Tools </w:t>
            </w:r>
          </w:p>
        </w:tc>
        <w:tc>
          <w:tcPr>
            <w:tcW w:w="7291" w:type="dxa"/>
          </w:tcPr>
          <w:p w14:paraId="429B9BF9" w14:textId="34212D8F" w:rsidR="000D511A" w:rsidRPr="00246184" w:rsidRDefault="000D511A" w:rsidP="00D17693">
            <w:pPr>
              <w:rPr>
                <w:b/>
                <w:sz w:val="20"/>
                <w:szCs w:val="20"/>
              </w:rPr>
            </w:pPr>
            <w:r w:rsidRPr="00246184">
              <w:rPr>
                <w:b/>
                <w:sz w:val="20"/>
                <w:szCs w:val="20"/>
              </w:rPr>
              <w:t xml:space="preserve">Maven, </w:t>
            </w:r>
            <w:r w:rsidRPr="00246184">
              <w:rPr>
                <w:sz w:val="20"/>
                <w:szCs w:val="20"/>
              </w:rPr>
              <w:t>Grad</w:t>
            </w:r>
            <w:r w:rsidR="00246184" w:rsidRPr="00246184">
              <w:rPr>
                <w:sz w:val="20"/>
                <w:szCs w:val="20"/>
              </w:rPr>
              <w:t>le</w:t>
            </w:r>
          </w:p>
        </w:tc>
      </w:tr>
    </w:tbl>
    <w:p w14:paraId="41528153" w14:textId="77777777" w:rsidR="000D511A" w:rsidRDefault="000D511A" w:rsidP="000D511A">
      <w:pPr>
        <w:spacing w:before="188" w:line="271" w:lineRule="auto"/>
        <w:ind w:left="100" w:right="2159"/>
        <w:jc w:val="both"/>
        <w:rPr>
          <w:b/>
          <w:color w:val="212121"/>
          <w:spacing w:val="-4"/>
          <w:sz w:val="19"/>
        </w:rPr>
      </w:pPr>
    </w:p>
    <w:p w14:paraId="230C54AD" w14:textId="77777777" w:rsidR="000D511A" w:rsidRDefault="000D511A" w:rsidP="000D511A">
      <w:pPr>
        <w:spacing w:before="188" w:line="271" w:lineRule="auto"/>
        <w:ind w:left="100" w:right="2159"/>
        <w:jc w:val="both"/>
        <w:rPr>
          <w:b/>
          <w:color w:val="212121"/>
          <w:spacing w:val="-4"/>
          <w:sz w:val="19"/>
        </w:rPr>
      </w:pPr>
    </w:p>
    <w:p w14:paraId="016D74FB" w14:textId="77777777" w:rsidR="000D511A" w:rsidRDefault="000D511A" w:rsidP="000D511A">
      <w:pPr>
        <w:spacing w:before="188" w:line="271" w:lineRule="auto"/>
        <w:ind w:left="100" w:right="2159"/>
        <w:jc w:val="both"/>
        <w:rPr>
          <w:b/>
          <w:color w:val="212121"/>
          <w:spacing w:val="-4"/>
          <w:sz w:val="19"/>
        </w:rPr>
      </w:pPr>
    </w:p>
    <w:p w14:paraId="37AD8D75" w14:textId="383A1617" w:rsidR="000D511A" w:rsidRDefault="000D511A" w:rsidP="00246184">
      <w:pPr>
        <w:spacing w:before="188" w:line="271" w:lineRule="auto"/>
        <w:ind w:right="2159"/>
        <w:jc w:val="both"/>
        <w:rPr>
          <w:b/>
          <w:color w:val="212121"/>
          <w:spacing w:val="-4"/>
          <w:sz w:val="19"/>
        </w:rPr>
      </w:pPr>
    </w:p>
    <w:p w14:paraId="3DFA0925" w14:textId="65F7098F" w:rsidR="00173895" w:rsidRDefault="00173895">
      <w:pPr>
        <w:pStyle w:val="BodyText"/>
        <w:spacing w:before="9"/>
        <w:ind w:left="0" w:firstLine="0"/>
        <w:rPr>
          <w:sz w:val="21"/>
        </w:rPr>
      </w:pPr>
    </w:p>
    <w:p w14:paraId="3C3D9501" w14:textId="3A42EBCC" w:rsidR="00173895" w:rsidRDefault="00173895">
      <w:pPr>
        <w:pStyle w:val="BodyText"/>
        <w:spacing w:before="6"/>
        <w:ind w:left="0" w:firstLine="0"/>
        <w:rPr>
          <w:sz w:val="20"/>
        </w:rPr>
      </w:pPr>
    </w:p>
    <w:p w14:paraId="233F067A" w14:textId="77777777" w:rsidR="00D738F6" w:rsidRPr="00D738F6" w:rsidRDefault="00D738F6" w:rsidP="00D738F6"/>
    <w:p w14:paraId="3CEE9067" w14:textId="77777777" w:rsidR="00D738F6" w:rsidRPr="00D738F6" w:rsidRDefault="00D738F6" w:rsidP="00D738F6"/>
    <w:p w14:paraId="0FA9E0F4" w14:textId="50D16931" w:rsidR="00D738F6" w:rsidRPr="00D738F6" w:rsidRDefault="00D738F6" w:rsidP="00D738F6"/>
    <w:p w14:paraId="226B4919" w14:textId="1D790F0C" w:rsidR="00D738F6" w:rsidRPr="00D738F6" w:rsidRDefault="00D738F6" w:rsidP="00D738F6"/>
    <w:p w14:paraId="17760018" w14:textId="570B2FFA" w:rsidR="00D738F6" w:rsidRPr="00D738F6" w:rsidRDefault="00D738F6" w:rsidP="00D738F6"/>
    <w:p w14:paraId="686EC37C" w14:textId="77777777" w:rsidR="00D738F6" w:rsidRDefault="00D738F6" w:rsidP="00D738F6">
      <w:pPr>
        <w:rPr>
          <w:sz w:val="20"/>
          <w:szCs w:val="19"/>
        </w:rPr>
      </w:pPr>
    </w:p>
    <w:p w14:paraId="649387D7" w14:textId="77777777" w:rsidR="00D738F6" w:rsidRDefault="00D738F6" w:rsidP="00D738F6"/>
    <w:p w14:paraId="468AC21A" w14:textId="07CB4584" w:rsidR="00D738F6" w:rsidRDefault="00D738F6" w:rsidP="00D738F6"/>
    <w:p w14:paraId="011A9B85" w14:textId="0CB98DEA" w:rsidR="00D738F6" w:rsidRDefault="00B9523D" w:rsidP="00D738F6">
      <w:r>
        <w:rPr>
          <w:noProof/>
          <w:sz w:val="19"/>
        </w:rPr>
        <mc:AlternateContent>
          <mc:Choice Requires="wpg">
            <w:drawing>
              <wp:anchor distT="0" distB="0" distL="0" distR="0" simplePos="0" relativeHeight="487590400" behindDoc="1" locked="0" layoutInCell="1" allowOverlap="1" wp14:anchorId="6A6AA538" wp14:editId="42F6AF8D">
                <wp:simplePos x="0" y="0"/>
                <wp:positionH relativeFrom="page">
                  <wp:posOffset>504825</wp:posOffset>
                </wp:positionH>
                <wp:positionV relativeFrom="paragraph">
                  <wp:posOffset>347980</wp:posOffset>
                </wp:positionV>
                <wp:extent cx="6483985" cy="314960"/>
                <wp:effectExtent l="0" t="0" r="0" b="0"/>
                <wp:wrapTopAndBottom/>
                <wp:docPr id="841820012" name="docshapegroup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985" cy="314960"/>
                          <a:chOff x="900" y="275"/>
                          <a:chExt cx="10106" cy="452"/>
                        </a:xfrm>
                      </wpg:grpSpPr>
                      <wps:wsp>
                        <wps:cNvPr id="181398809" name="docshape12"/>
                        <wps:cNvSpPr>
                          <a:spLocks noChangeArrowheads="1"/>
                        </wps:cNvSpPr>
                        <wps:spPr bwMode="auto">
                          <a:xfrm>
                            <a:off x="900" y="274"/>
                            <a:ext cx="10106" cy="452"/>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7477564" name="Line 42"/>
                        <wps:cNvCnPr>
                          <a:cxnSpLocks noChangeShapeType="1"/>
                        </wps:cNvCnPr>
                        <wps:spPr bwMode="auto">
                          <a:xfrm>
                            <a:off x="7501" y="627"/>
                            <a:ext cx="0" cy="0"/>
                          </a:xfrm>
                          <a:prstGeom prst="line">
                            <a:avLst/>
                          </a:prstGeom>
                          <a:noFill/>
                          <a:ln w="25400">
                            <a:solidFill>
                              <a:srgbClr val="212121"/>
                            </a:solidFill>
                            <a:round/>
                            <a:headEnd/>
                            <a:tailEnd/>
                          </a:ln>
                          <a:extLst>
                            <a:ext uri="{909E8E84-426E-40DD-AFC4-6F175D3DCCD1}">
                              <a14:hiddenFill xmlns:a14="http://schemas.microsoft.com/office/drawing/2010/main">
                                <a:noFill/>
                              </a14:hiddenFill>
                            </a:ext>
                          </a:extLst>
                        </wps:spPr>
                        <wps:bodyPr/>
                      </wps:wsp>
                      <wps:wsp>
                        <wps:cNvPr id="1596690312" name="docshape13"/>
                        <wps:cNvSpPr txBox="1">
                          <a:spLocks noChangeArrowheads="1"/>
                        </wps:cNvSpPr>
                        <wps:spPr bwMode="auto">
                          <a:xfrm>
                            <a:off x="900" y="274"/>
                            <a:ext cx="10106"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D392D" w14:textId="77777777" w:rsidR="00173895" w:rsidRDefault="00372B8A">
                              <w:pPr>
                                <w:spacing w:before="4"/>
                                <w:ind w:left="3484" w:right="3484"/>
                                <w:jc w:val="center"/>
                                <w:rPr>
                                  <w:b/>
                                  <w:sz w:val="24"/>
                                </w:rPr>
                              </w:pPr>
                              <w:r>
                                <w:rPr>
                                  <w:b/>
                                  <w:color w:val="212121"/>
                                  <w:sz w:val="24"/>
                                </w:rPr>
                                <w:t>EMPLOYMENT</w:t>
                              </w:r>
                              <w:r>
                                <w:rPr>
                                  <w:b/>
                                  <w:color w:val="212121"/>
                                  <w:spacing w:val="63"/>
                                  <w:w w:val="150"/>
                                  <w:sz w:val="24"/>
                                </w:rPr>
                                <w:t xml:space="preserve"> </w:t>
                              </w:r>
                              <w:r>
                                <w:rPr>
                                  <w:b/>
                                  <w:color w:val="212121"/>
                                  <w:spacing w:val="9"/>
                                  <w:sz w:val="24"/>
                                </w:rPr>
                                <w:t>HISTORY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AA538" id="docshapegroup11" o:spid="_x0000_s1034" style="position:absolute;margin-left:39.75pt;margin-top:27.4pt;width:510.55pt;height:24.8pt;z-index:-15726080;mso-wrap-distance-left:0;mso-wrap-distance-right:0;mso-position-horizontal-relative:page" coordorigin="900,275" coordsize="1010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">
                <v:rect id="docshape12" o:spid="_x0000_s1035" style="position:absolute;left:900;top:274;width:1010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" fillcolor="#f2f2f2" stroked="f"/>
                <v:line id="Line 42" o:spid="_x0000_s1036" style="position:absolute;visibility:visible;mso-wrap-style:square" from="7501,627" to="7501,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" strokecolor="#212121" strokeweight="2pt"/>
                <v:shape id="docshape13" o:spid="_x0000_s1037" type="#_x0000_t202" style="position:absolute;left:900;top:274;width:1010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" filled="f" stroked="f">
                  <v:textbox inset="0,0,0,0">
                    <w:txbxContent>
                      <w:p w14:paraId="0F7D392D" w14:textId="77777777" w:rsidR="00173895" w:rsidRDefault="00372B8A">
                        <w:pPr>
                          <w:spacing w:before="4"/>
                          <w:ind w:left="3484" w:right="3484"/>
                          <w:jc w:val="center"/>
                          <w:rPr>
                            <w:b/>
                            <w:sz w:val="24"/>
                          </w:rPr>
                        </w:pPr>
                        <w:r>
                          <w:rPr>
                            <w:b/>
                            <w:color w:val="212121"/>
                            <w:sz w:val="24"/>
                          </w:rPr>
                          <w:t>EMPLOYMENT</w:t>
                        </w:r>
                        <w:r>
                          <w:rPr>
                            <w:b/>
                            <w:color w:val="212121"/>
                            <w:spacing w:val="63"/>
                            <w:w w:val="150"/>
                            <w:sz w:val="24"/>
                          </w:rPr>
                          <w:t xml:space="preserve"> </w:t>
                        </w:r>
                        <w:r>
                          <w:rPr>
                            <w:b/>
                            <w:color w:val="212121"/>
                            <w:spacing w:val="9"/>
                            <w:sz w:val="24"/>
                          </w:rPr>
                          <w:t>HISTORY</w:t>
                        </w:r>
                      </w:p>
                    </w:txbxContent>
                  </v:textbox>
                </v:shape>
                <w10:wrap type="topAndBottom" anchorx="page"/>
              </v:group>
            </w:pict>
          </mc:Fallback>
        </mc:AlternateContent>
      </w:r>
    </w:p>
    <w:p w14:paraId="753E6D6B" w14:textId="77777777" w:rsidR="00D738F6" w:rsidRPr="00D738F6" w:rsidRDefault="00D738F6" w:rsidP="00D738F6"/>
    <w:p w14:paraId="1718E00D" w14:textId="77777777" w:rsidR="00D738F6" w:rsidRDefault="00D738F6" w:rsidP="0080054F">
      <w:pPr>
        <w:spacing w:before="14" w:line="179" w:lineRule="exact"/>
        <w:ind w:right="139"/>
        <w:rPr>
          <w:b/>
          <w:bCs/>
          <w:sz w:val="20"/>
          <w:szCs w:val="20"/>
        </w:rPr>
      </w:pPr>
    </w:p>
    <w:p w14:paraId="5FC1B7AB" w14:textId="01E7BAD1" w:rsidR="00D03C54" w:rsidRPr="0080054F" w:rsidRDefault="007D6D0C" w:rsidP="00D03C54">
      <w:pPr>
        <w:spacing w:before="14" w:line="179" w:lineRule="exact"/>
        <w:ind w:right="139"/>
        <w:rPr>
          <w:sz w:val="20"/>
          <w:szCs w:val="20"/>
        </w:rPr>
      </w:pPr>
      <w:r>
        <w:rPr>
          <w:b/>
          <w:bCs/>
          <w:sz w:val="20"/>
          <w:szCs w:val="20"/>
        </w:rPr>
        <w:t xml:space="preserve">Sr. </w:t>
      </w:r>
      <w:proofErr w:type="spellStart"/>
      <w:r>
        <w:rPr>
          <w:b/>
          <w:bCs/>
          <w:sz w:val="20"/>
          <w:szCs w:val="20"/>
        </w:rPr>
        <w:t>Devops</w:t>
      </w:r>
      <w:proofErr w:type="spellEnd"/>
      <w:r>
        <w:rPr>
          <w:b/>
          <w:bCs/>
          <w:sz w:val="20"/>
          <w:szCs w:val="20"/>
        </w:rPr>
        <w:t xml:space="preserve"> </w:t>
      </w:r>
      <w:proofErr w:type="gramStart"/>
      <w:r w:rsidR="005B7482">
        <w:rPr>
          <w:b/>
          <w:bCs/>
          <w:sz w:val="20"/>
          <w:szCs w:val="20"/>
        </w:rPr>
        <w:t>Engineer</w:t>
      </w:r>
      <w:r w:rsidR="005B7482" w:rsidRPr="00500F85">
        <w:rPr>
          <w:sz w:val="20"/>
          <w:szCs w:val="20"/>
        </w:rPr>
        <w:t xml:space="preserve">,  </w:t>
      </w:r>
      <w:r w:rsidR="00D03C54" w:rsidRPr="00500F85">
        <w:rPr>
          <w:sz w:val="20"/>
          <w:szCs w:val="20"/>
        </w:rPr>
        <w:t xml:space="preserve"> </w:t>
      </w:r>
      <w:proofErr w:type="gramEnd"/>
      <w:r w:rsidR="00D03C54" w:rsidRPr="00500F85">
        <w:rPr>
          <w:sz w:val="20"/>
          <w:szCs w:val="20"/>
        </w:rPr>
        <w:t xml:space="preserve">                                                                                             </w:t>
      </w:r>
      <w:r w:rsidR="00D03C54" w:rsidRPr="00500F85">
        <w:rPr>
          <w:sz w:val="20"/>
          <w:szCs w:val="20"/>
        </w:rPr>
        <w:tab/>
      </w:r>
      <w:r w:rsidR="00D03C54" w:rsidRPr="00500F85">
        <w:rPr>
          <w:sz w:val="20"/>
          <w:szCs w:val="20"/>
        </w:rPr>
        <w:tab/>
      </w:r>
      <w:r w:rsidR="00D03C54" w:rsidRPr="00500F85">
        <w:rPr>
          <w:sz w:val="20"/>
          <w:szCs w:val="20"/>
        </w:rPr>
        <w:tab/>
      </w:r>
      <w:r w:rsidR="00D03C54" w:rsidRPr="0080054F">
        <w:rPr>
          <w:sz w:val="20"/>
          <w:szCs w:val="20"/>
        </w:rPr>
        <w:t>0</w:t>
      </w:r>
      <w:r w:rsidR="00061DAC">
        <w:rPr>
          <w:sz w:val="20"/>
          <w:szCs w:val="20"/>
        </w:rPr>
        <w:t>8</w:t>
      </w:r>
      <w:r w:rsidR="00D03C54" w:rsidRPr="0080054F">
        <w:rPr>
          <w:sz w:val="20"/>
          <w:szCs w:val="20"/>
        </w:rPr>
        <w:t>/20</w:t>
      </w:r>
      <w:r w:rsidR="00D03C54">
        <w:rPr>
          <w:sz w:val="20"/>
          <w:szCs w:val="20"/>
        </w:rPr>
        <w:t>2</w:t>
      </w:r>
      <w:r w:rsidR="00061DAC">
        <w:rPr>
          <w:sz w:val="20"/>
          <w:szCs w:val="20"/>
        </w:rPr>
        <w:t>2</w:t>
      </w:r>
      <w:r w:rsidR="00D03C54" w:rsidRPr="0080054F">
        <w:rPr>
          <w:sz w:val="20"/>
          <w:szCs w:val="20"/>
        </w:rPr>
        <w:t xml:space="preserve"> </w:t>
      </w:r>
      <w:r w:rsidR="00D03C54">
        <w:rPr>
          <w:sz w:val="20"/>
          <w:szCs w:val="20"/>
        </w:rPr>
        <w:t>–</w:t>
      </w:r>
      <w:r w:rsidR="00F40549">
        <w:rPr>
          <w:sz w:val="20"/>
          <w:szCs w:val="20"/>
        </w:rPr>
        <w:t xml:space="preserve"> Present</w:t>
      </w:r>
    </w:p>
    <w:p w14:paraId="25B0122F" w14:textId="0FA24686" w:rsidR="00D03C54" w:rsidRPr="0080054F" w:rsidRDefault="00D03C54" w:rsidP="00D03C54">
      <w:pPr>
        <w:spacing w:before="14" w:line="179" w:lineRule="exact"/>
        <w:ind w:right="139"/>
        <w:rPr>
          <w:sz w:val="20"/>
          <w:szCs w:val="20"/>
        </w:rPr>
      </w:pPr>
      <w:r>
        <w:rPr>
          <w:b/>
          <w:bCs/>
          <w:sz w:val="20"/>
          <w:szCs w:val="20"/>
        </w:rPr>
        <w:t>State of Connecticut</w:t>
      </w:r>
      <w:r w:rsidRPr="0080054F">
        <w:rPr>
          <w:b/>
          <w:bCs/>
          <w:sz w:val="20"/>
          <w:szCs w:val="20"/>
        </w:rPr>
        <w:t>,</w:t>
      </w:r>
      <w:r>
        <w:rPr>
          <w:b/>
          <w:bCs/>
          <w:sz w:val="20"/>
          <w:szCs w:val="20"/>
        </w:rPr>
        <w:t xml:space="preserve"> CT</w:t>
      </w:r>
    </w:p>
    <w:p w14:paraId="6EB66099" w14:textId="77777777" w:rsidR="00D03C54" w:rsidRDefault="00D03C54" w:rsidP="00D03C54">
      <w:pPr>
        <w:spacing w:before="14" w:line="179" w:lineRule="exact"/>
        <w:ind w:right="139"/>
        <w:jc w:val="right"/>
        <w:rPr>
          <w:sz w:val="16"/>
        </w:rPr>
      </w:pPr>
    </w:p>
    <w:p w14:paraId="65A4D161" w14:textId="77777777" w:rsidR="00D03C54" w:rsidRDefault="00D03C54" w:rsidP="00D03C54">
      <w:pPr>
        <w:spacing w:line="214" w:lineRule="exact"/>
        <w:ind w:left="100"/>
        <w:rPr>
          <w:b/>
          <w:sz w:val="19"/>
        </w:rPr>
      </w:pPr>
      <w:r>
        <w:rPr>
          <w:b/>
          <w:color w:val="212121"/>
          <w:spacing w:val="-2"/>
          <w:sz w:val="19"/>
          <w:u w:val="single" w:color="212121"/>
        </w:rPr>
        <w:t>Responsibilities</w:t>
      </w:r>
      <w:r>
        <w:rPr>
          <w:b/>
          <w:color w:val="212121"/>
          <w:spacing w:val="-2"/>
          <w:sz w:val="19"/>
        </w:rPr>
        <w:t>:</w:t>
      </w:r>
    </w:p>
    <w:p w14:paraId="7F01638E" w14:textId="717CBF63" w:rsidR="00D03C54" w:rsidRDefault="00D03C54" w:rsidP="00D03C54">
      <w:pPr>
        <w:pStyle w:val="divdocumentulli"/>
        <w:numPr>
          <w:ilvl w:val="0"/>
          <w:numId w:val="12"/>
        </w:numPr>
        <w:rPr>
          <w:sz w:val="20"/>
          <w:szCs w:val="20"/>
        </w:rPr>
      </w:pPr>
      <w:r w:rsidRPr="0072175B">
        <w:rPr>
          <w:sz w:val="20"/>
          <w:szCs w:val="20"/>
        </w:rPr>
        <w:t xml:space="preserve">Provided support for the applications like </w:t>
      </w:r>
      <w:proofErr w:type="gramStart"/>
      <w:r>
        <w:rPr>
          <w:sz w:val="20"/>
          <w:szCs w:val="20"/>
        </w:rPr>
        <w:t>AHCT(</w:t>
      </w:r>
      <w:proofErr w:type="gramEnd"/>
      <w:r>
        <w:rPr>
          <w:sz w:val="20"/>
          <w:szCs w:val="20"/>
        </w:rPr>
        <w:t xml:space="preserve">Access Health CT), </w:t>
      </w:r>
      <w:proofErr w:type="spellStart"/>
      <w:r>
        <w:rPr>
          <w:sz w:val="20"/>
          <w:szCs w:val="20"/>
        </w:rPr>
        <w:t>ImpaCT</w:t>
      </w:r>
      <w:proofErr w:type="spellEnd"/>
      <w:r>
        <w:rPr>
          <w:sz w:val="20"/>
          <w:szCs w:val="20"/>
        </w:rPr>
        <w:t>,</w:t>
      </w:r>
      <w:r w:rsidR="003C3477">
        <w:rPr>
          <w:sz w:val="20"/>
          <w:szCs w:val="20"/>
        </w:rPr>
        <w:t xml:space="preserve"> </w:t>
      </w:r>
      <w:proofErr w:type="spellStart"/>
      <w:r w:rsidR="003C3477">
        <w:rPr>
          <w:sz w:val="20"/>
          <w:szCs w:val="20"/>
        </w:rPr>
        <w:t>ConneCT</w:t>
      </w:r>
      <w:proofErr w:type="spellEnd"/>
      <w:r w:rsidR="003C3477">
        <w:rPr>
          <w:sz w:val="20"/>
          <w:szCs w:val="20"/>
        </w:rPr>
        <w:t>, BI</w:t>
      </w:r>
      <w:r w:rsidR="00F046AD">
        <w:rPr>
          <w:sz w:val="20"/>
          <w:szCs w:val="20"/>
        </w:rPr>
        <w:t>P</w:t>
      </w:r>
      <w:r w:rsidR="003C3477">
        <w:rPr>
          <w:sz w:val="20"/>
          <w:szCs w:val="20"/>
        </w:rPr>
        <w:t xml:space="preserve"> and</w:t>
      </w:r>
      <w:r>
        <w:rPr>
          <w:sz w:val="20"/>
          <w:szCs w:val="20"/>
        </w:rPr>
        <w:t xml:space="preserve"> DSS</w:t>
      </w:r>
      <w:r w:rsidR="003C3477">
        <w:rPr>
          <w:sz w:val="20"/>
          <w:szCs w:val="20"/>
        </w:rPr>
        <w:t>(Connecticut Department of Social Services)</w:t>
      </w:r>
      <w:r w:rsidR="00F573B8">
        <w:rPr>
          <w:sz w:val="20"/>
          <w:szCs w:val="20"/>
        </w:rPr>
        <w:t>.</w:t>
      </w:r>
    </w:p>
    <w:p w14:paraId="03F94577" w14:textId="5F042EA1" w:rsidR="00F573B8" w:rsidRDefault="00F573B8" w:rsidP="00D03C54">
      <w:pPr>
        <w:pStyle w:val="divdocumentulli"/>
        <w:numPr>
          <w:ilvl w:val="0"/>
          <w:numId w:val="12"/>
        </w:numPr>
        <w:rPr>
          <w:sz w:val="20"/>
          <w:szCs w:val="20"/>
        </w:rPr>
      </w:pPr>
      <w:r w:rsidRPr="00F573B8">
        <w:rPr>
          <w:sz w:val="20"/>
          <w:szCs w:val="20"/>
        </w:rPr>
        <w:t>Provided infrastructural support to various departments, including setting up virtual private clouds (VPCs), subnets,</w:t>
      </w:r>
      <w:r>
        <w:rPr>
          <w:sz w:val="20"/>
          <w:szCs w:val="20"/>
        </w:rPr>
        <w:t xml:space="preserve"> </w:t>
      </w:r>
      <w:r w:rsidRPr="00F573B8">
        <w:rPr>
          <w:sz w:val="20"/>
          <w:szCs w:val="20"/>
        </w:rPr>
        <w:t>EC2, S3, RDS and IAM policies tailored to specific needs</w:t>
      </w:r>
      <w:r w:rsidR="005B7482">
        <w:rPr>
          <w:sz w:val="20"/>
          <w:szCs w:val="20"/>
        </w:rPr>
        <w:t>.</w:t>
      </w:r>
    </w:p>
    <w:p w14:paraId="231F052A" w14:textId="5E22C01A" w:rsidR="00F573B8" w:rsidRDefault="00F573B8" w:rsidP="00F573B8">
      <w:pPr>
        <w:pStyle w:val="divdocumentulli"/>
        <w:numPr>
          <w:ilvl w:val="0"/>
          <w:numId w:val="12"/>
        </w:numPr>
        <w:rPr>
          <w:sz w:val="20"/>
          <w:szCs w:val="20"/>
        </w:rPr>
      </w:pPr>
      <w:r w:rsidRPr="00F573B8">
        <w:rPr>
          <w:sz w:val="20"/>
          <w:szCs w:val="20"/>
        </w:rPr>
        <w:t xml:space="preserve">Configured </w:t>
      </w:r>
      <w:proofErr w:type="spellStart"/>
      <w:r w:rsidRPr="00F573B8">
        <w:rPr>
          <w:sz w:val="20"/>
          <w:szCs w:val="20"/>
        </w:rPr>
        <w:t>CloudStrike</w:t>
      </w:r>
      <w:proofErr w:type="spellEnd"/>
      <w:r w:rsidRPr="00F573B8">
        <w:rPr>
          <w:sz w:val="20"/>
          <w:szCs w:val="20"/>
        </w:rPr>
        <w:t xml:space="preserve"> for advanced threat detection and response, enhancing security posture and protecting against cyber threats</w:t>
      </w:r>
      <w:r w:rsidR="005B7482">
        <w:rPr>
          <w:sz w:val="20"/>
          <w:szCs w:val="20"/>
        </w:rPr>
        <w:t>.</w:t>
      </w:r>
    </w:p>
    <w:p w14:paraId="3DC682BC" w14:textId="32600E03" w:rsidR="00217265" w:rsidRPr="00F573B8" w:rsidRDefault="00217265" w:rsidP="00F573B8">
      <w:pPr>
        <w:pStyle w:val="divdocumentulli"/>
        <w:numPr>
          <w:ilvl w:val="0"/>
          <w:numId w:val="12"/>
        </w:numPr>
        <w:rPr>
          <w:sz w:val="20"/>
          <w:szCs w:val="20"/>
        </w:rPr>
      </w:pPr>
      <w:r w:rsidRPr="00217265">
        <w:rPr>
          <w:sz w:val="20"/>
          <w:szCs w:val="20"/>
        </w:rPr>
        <w:lastRenderedPageBreak/>
        <w:t>Improved Active Directory (AD) replication health through automated processes using PowerShell scripts. This initiative enhanced the overall reliability and health of AD, reducing manual intervention and potential issues.</w:t>
      </w:r>
    </w:p>
    <w:p w14:paraId="7BDFC226" w14:textId="552C9AAA" w:rsidR="00F573B8" w:rsidRPr="00F573B8" w:rsidRDefault="00F573B8" w:rsidP="00F573B8">
      <w:pPr>
        <w:pStyle w:val="divdocumentulli"/>
        <w:numPr>
          <w:ilvl w:val="0"/>
          <w:numId w:val="12"/>
        </w:numPr>
        <w:rPr>
          <w:sz w:val="20"/>
          <w:szCs w:val="20"/>
        </w:rPr>
      </w:pPr>
      <w:r w:rsidRPr="00F573B8">
        <w:rPr>
          <w:sz w:val="20"/>
          <w:szCs w:val="20"/>
        </w:rPr>
        <w:t>Decommissioned McAfee antivirus solutions, replacing them with more effective and efficient security measures in AWS environment</w:t>
      </w:r>
      <w:r w:rsidR="005B7482">
        <w:rPr>
          <w:sz w:val="20"/>
          <w:szCs w:val="20"/>
        </w:rPr>
        <w:t>.</w:t>
      </w:r>
    </w:p>
    <w:p w14:paraId="52282FE7" w14:textId="3E7DB293" w:rsidR="00F573B8" w:rsidRPr="00F573B8" w:rsidRDefault="00F573B8" w:rsidP="00F573B8">
      <w:pPr>
        <w:pStyle w:val="divdocumentulli"/>
        <w:numPr>
          <w:ilvl w:val="0"/>
          <w:numId w:val="12"/>
        </w:numPr>
        <w:rPr>
          <w:sz w:val="20"/>
          <w:szCs w:val="20"/>
        </w:rPr>
      </w:pPr>
      <w:r w:rsidRPr="00F573B8">
        <w:rPr>
          <w:sz w:val="20"/>
          <w:szCs w:val="20"/>
        </w:rPr>
        <w:t>Implemented monitoring solutions such as New Relic and CloudWatch to monitor performance, analyze metrics, and proactively detect issues, ensuring optimal performance and resource utilization</w:t>
      </w:r>
      <w:r w:rsidR="005B7482">
        <w:rPr>
          <w:sz w:val="20"/>
          <w:szCs w:val="20"/>
        </w:rPr>
        <w:t>.</w:t>
      </w:r>
    </w:p>
    <w:p w14:paraId="6AC293BF" w14:textId="78970876" w:rsidR="00F573B8" w:rsidRDefault="00F573B8" w:rsidP="00F573B8">
      <w:pPr>
        <w:pStyle w:val="divdocumentulli"/>
        <w:numPr>
          <w:ilvl w:val="0"/>
          <w:numId w:val="12"/>
        </w:numPr>
        <w:rPr>
          <w:sz w:val="20"/>
          <w:szCs w:val="20"/>
        </w:rPr>
      </w:pPr>
      <w:r w:rsidRPr="00F573B8">
        <w:rPr>
          <w:sz w:val="20"/>
          <w:szCs w:val="20"/>
        </w:rPr>
        <w:t>Collaborated with cross-functional teams to design and implement solutions that align with business goals and requirements</w:t>
      </w:r>
      <w:r w:rsidR="005B7482">
        <w:rPr>
          <w:sz w:val="20"/>
          <w:szCs w:val="20"/>
        </w:rPr>
        <w:t>.</w:t>
      </w:r>
    </w:p>
    <w:p w14:paraId="7AD701FF" w14:textId="77777777" w:rsidR="005B7482" w:rsidRPr="0072175B" w:rsidRDefault="005B7482" w:rsidP="005B7482">
      <w:pPr>
        <w:pStyle w:val="divdocumentulli"/>
        <w:numPr>
          <w:ilvl w:val="0"/>
          <w:numId w:val="12"/>
        </w:numPr>
        <w:rPr>
          <w:sz w:val="20"/>
          <w:szCs w:val="20"/>
        </w:rPr>
      </w:pPr>
      <w:r w:rsidRPr="0072175B">
        <w:rPr>
          <w:sz w:val="20"/>
          <w:szCs w:val="20"/>
        </w:rPr>
        <w:t>Infrastructure automation and configuration management using Terraform and ansible</w:t>
      </w:r>
    </w:p>
    <w:p w14:paraId="25748C0C" w14:textId="77777777" w:rsidR="005B7482" w:rsidRPr="0072175B" w:rsidRDefault="005B7482" w:rsidP="005B7482">
      <w:pPr>
        <w:pStyle w:val="divdocumentulli"/>
        <w:numPr>
          <w:ilvl w:val="0"/>
          <w:numId w:val="12"/>
        </w:numPr>
        <w:rPr>
          <w:sz w:val="20"/>
          <w:szCs w:val="20"/>
        </w:rPr>
      </w:pPr>
      <w:r w:rsidRPr="0072175B">
        <w:rPr>
          <w:sz w:val="20"/>
          <w:szCs w:val="20"/>
        </w:rPr>
        <w:t>Created Terraform templates and modules for deployment of various applications across multiple environments to manage infrastructure</w:t>
      </w:r>
    </w:p>
    <w:p w14:paraId="032D7E4E" w14:textId="77777777" w:rsidR="005B7482" w:rsidRPr="0072175B" w:rsidRDefault="005B7482" w:rsidP="005B7482">
      <w:pPr>
        <w:pStyle w:val="divdocumentulli"/>
        <w:numPr>
          <w:ilvl w:val="0"/>
          <w:numId w:val="12"/>
        </w:numPr>
        <w:rPr>
          <w:sz w:val="20"/>
          <w:szCs w:val="20"/>
        </w:rPr>
      </w:pPr>
      <w:r w:rsidRPr="0072175B">
        <w:rPr>
          <w:sz w:val="20"/>
          <w:szCs w:val="20"/>
        </w:rPr>
        <w:t>Addressing day-to-day production system issues to keep business as usual activities functioning without interruption</w:t>
      </w:r>
    </w:p>
    <w:p w14:paraId="035336EE" w14:textId="77777777" w:rsidR="005B7482" w:rsidRPr="00662A06" w:rsidRDefault="005B7482" w:rsidP="005B7482">
      <w:pPr>
        <w:pStyle w:val="divdocumentulli"/>
        <w:numPr>
          <w:ilvl w:val="0"/>
          <w:numId w:val="12"/>
        </w:numPr>
        <w:spacing w:line="240" w:lineRule="auto"/>
        <w:rPr>
          <w:sz w:val="20"/>
          <w:szCs w:val="20"/>
        </w:rPr>
      </w:pPr>
      <w:r w:rsidRPr="00662A06">
        <w:rPr>
          <w:sz w:val="20"/>
          <w:szCs w:val="20"/>
        </w:rPr>
        <w:t>Involved in DevOps migration/automation processes for build and deploy systems.</w:t>
      </w:r>
    </w:p>
    <w:p w14:paraId="2A6EEB9B" w14:textId="77777777" w:rsidR="005B7482" w:rsidRPr="00CF5329" w:rsidRDefault="005B7482" w:rsidP="005B7482">
      <w:pPr>
        <w:pStyle w:val="divdocumentulli"/>
        <w:numPr>
          <w:ilvl w:val="0"/>
          <w:numId w:val="12"/>
        </w:numPr>
        <w:spacing w:line="240" w:lineRule="auto"/>
        <w:rPr>
          <w:rStyle w:val="span"/>
          <w:sz w:val="20"/>
          <w:szCs w:val="20"/>
        </w:rPr>
      </w:pPr>
      <w:r w:rsidRPr="00CF5329">
        <w:rPr>
          <w:rStyle w:val="span"/>
          <w:sz w:val="20"/>
          <w:szCs w:val="20"/>
        </w:rPr>
        <w:t>Created Amazon VPC in the scalable environment which provides advanced security features such as security groups and network access control lists to enable inbound and outbound filtering at the instance level and subnet level</w:t>
      </w:r>
    </w:p>
    <w:p w14:paraId="7C516B0C" w14:textId="77777777" w:rsidR="005B7482" w:rsidRPr="00CF5329" w:rsidRDefault="005B7482" w:rsidP="005B7482">
      <w:pPr>
        <w:pStyle w:val="divdocumentulli"/>
        <w:numPr>
          <w:ilvl w:val="0"/>
          <w:numId w:val="9"/>
        </w:numPr>
        <w:spacing w:line="240" w:lineRule="auto"/>
        <w:rPr>
          <w:rStyle w:val="span"/>
          <w:sz w:val="20"/>
          <w:szCs w:val="20"/>
        </w:rPr>
      </w:pPr>
      <w:r w:rsidRPr="00CF5329">
        <w:rPr>
          <w:rStyle w:val="span"/>
          <w:sz w:val="20"/>
          <w:szCs w:val="20"/>
        </w:rPr>
        <w:t>Created S3 buckets and managed policies for S3 buckets and Utilized S3 bucket and Glacier for Archival storage and backup on AWS</w:t>
      </w:r>
    </w:p>
    <w:p w14:paraId="5A84AA70" w14:textId="77777777" w:rsidR="005B7482" w:rsidRPr="00CF5329" w:rsidRDefault="005B7482" w:rsidP="005B7482">
      <w:pPr>
        <w:pStyle w:val="divdocumentulli"/>
        <w:numPr>
          <w:ilvl w:val="0"/>
          <w:numId w:val="9"/>
        </w:numPr>
        <w:spacing w:line="240" w:lineRule="auto"/>
        <w:rPr>
          <w:rStyle w:val="span"/>
          <w:sz w:val="20"/>
          <w:szCs w:val="20"/>
        </w:rPr>
      </w:pPr>
      <w:r w:rsidRPr="00CF5329">
        <w:rPr>
          <w:rStyle w:val="span"/>
          <w:sz w:val="20"/>
          <w:szCs w:val="20"/>
        </w:rPr>
        <w:t>Created AWS Multi-Factor Authentication (MFA) for instance RDP/SSH logon, worked with teams to lock down security groups</w:t>
      </w:r>
    </w:p>
    <w:p w14:paraId="2E8B66ED" w14:textId="77777777" w:rsidR="005B7482" w:rsidRPr="00CF5329" w:rsidRDefault="005B7482" w:rsidP="005B7482">
      <w:pPr>
        <w:pStyle w:val="divdocumentulli"/>
        <w:numPr>
          <w:ilvl w:val="0"/>
          <w:numId w:val="9"/>
        </w:numPr>
        <w:spacing w:line="240" w:lineRule="auto"/>
        <w:rPr>
          <w:rStyle w:val="span"/>
          <w:sz w:val="20"/>
          <w:szCs w:val="20"/>
        </w:rPr>
      </w:pPr>
      <w:r w:rsidRPr="00CF5329">
        <w:rPr>
          <w:rStyle w:val="span"/>
          <w:sz w:val="20"/>
          <w:szCs w:val="20"/>
        </w:rPr>
        <w:t>Preformed the roles of a Platform engineers by creating an internal developer platform (IDP)</w:t>
      </w:r>
    </w:p>
    <w:p w14:paraId="34F85C94" w14:textId="77777777" w:rsidR="005B7482" w:rsidRPr="00CF5329" w:rsidRDefault="005B7482" w:rsidP="005B7482">
      <w:pPr>
        <w:pStyle w:val="divdocumentulli"/>
        <w:numPr>
          <w:ilvl w:val="0"/>
          <w:numId w:val="9"/>
        </w:numPr>
        <w:spacing w:line="240" w:lineRule="auto"/>
        <w:rPr>
          <w:rStyle w:val="span"/>
          <w:sz w:val="20"/>
          <w:szCs w:val="20"/>
        </w:rPr>
      </w:pPr>
      <w:r w:rsidRPr="00CF5329">
        <w:rPr>
          <w:rStyle w:val="span"/>
          <w:sz w:val="20"/>
          <w:szCs w:val="20"/>
        </w:rPr>
        <w:t>Implemented AWS client API to interact with different services as Console configuration for AWS EC2</w:t>
      </w:r>
    </w:p>
    <w:p w14:paraId="3704625F" w14:textId="17B7F15C" w:rsidR="005B7482" w:rsidRPr="00CF5329" w:rsidRDefault="005B7482" w:rsidP="005B7482">
      <w:pPr>
        <w:pStyle w:val="divdocumentulli"/>
        <w:numPr>
          <w:ilvl w:val="0"/>
          <w:numId w:val="9"/>
        </w:numPr>
        <w:spacing w:line="240" w:lineRule="auto"/>
        <w:rPr>
          <w:rStyle w:val="span"/>
          <w:sz w:val="20"/>
          <w:szCs w:val="20"/>
        </w:rPr>
      </w:pPr>
      <w:r w:rsidRPr="00CF5329">
        <w:rPr>
          <w:rStyle w:val="span"/>
          <w:sz w:val="20"/>
          <w:szCs w:val="20"/>
        </w:rPr>
        <w:t>Support Design and implementation of the continuous delivery pipeline, using continuous integration, continuous delivery and automated environment provisioning</w:t>
      </w:r>
      <w:r>
        <w:rPr>
          <w:rStyle w:val="span"/>
          <w:sz w:val="20"/>
          <w:szCs w:val="20"/>
        </w:rPr>
        <w:t>.</w:t>
      </w:r>
    </w:p>
    <w:p w14:paraId="3E3EB0BA" w14:textId="6B097996" w:rsidR="005B7482" w:rsidRPr="00CF5329" w:rsidRDefault="005B7482" w:rsidP="005B7482">
      <w:pPr>
        <w:pStyle w:val="divdocumentulli"/>
        <w:numPr>
          <w:ilvl w:val="0"/>
          <w:numId w:val="9"/>
        </w:numPr>
        <w:spacing w:line="240" w:lineRule="auto"/>
        <w:rPr>
          <w:rStyle w:val="span"/>
          <w:sz w:val="20"/>
          <w:szCs w:val="20"/>
        </w:rPr>
      </w:pPr>
      <w:r w:rsidRPr="00CF5329">
        <w:rPr>
          <w:rStyle w:val="span"/>
          <w:sz w:val="20"/>
          <w:szCs w:val="20"/>
        </w:rPr>
        <w:t xml:space="preserve">Managed servers on AWS cloud platform using </w:t>
      </w:r>
      <w:r>
        <w:rPr>
          <w:rStyle w:val="span"/>
          <w:sz w:val="20"/>
          <w:szCs w:val="20"/>
        </w:rPr>
        <w:t>Chef</w:t>
      </w:r>
      <w:r w:rsidRPr="00CF5329">
        <w:rPr>
          <w:rStyle w:val="span"/>
          <w:sz w:val="20"/>
          <w:szCs w:val="20"/>
        </w:rPr>
        <w:t xml:space="preserve"> as configuration management tools</w:t>
      </w:r>
      <w:r w:rsidR="00F40549">
        <w:rPr>
          <w:rStyle w:val="span"/>
          <w:sz w:val="20"/>
          <w:szCs w:val="20"/>
        </w:rPr>
        <w:t>.</w:t>
      </w:r>
    </w:p>
    <w:p w14:paraId="060E9DB9" w14:textId="77777777" w:rsidR="005B7482" w:rsidRPr="00CF5329" w:rsidRDefault="005B7482" w:rsidP="005B7482">
      <w:pPr>
        <w:pStyle w:val="divdocumentulli"/>
        <w:numPr>
          <w:ilvl w:val="0"/>
          <w:numId w:val="9"/>
        </w:numPr>
        <w:spacing w:line="240" w:lineRule="auto"/>
        <w:rPr>
          <w:rStyle w:val="span"/>
          <w:sz w:val="20"/>
          <w:szCs w:val="20"/>
        </w:rPr>
      </w:pPr>
      <w:r w:rsidRPr="00CF5329">
        <w:rPr>
          <w:rStyle w:val="span"/>
          <w:sz w:val="20"/>
          <w:szCs w:val="20"/>
        </w:rPr>
        <w:t>Writing JSON templates for cloud formation and ruby scripts for</w:t>
      </w:r>
      <w:r>
        <w:rPr>
          <w:rStyle w:val="span"/>
          <w:sz w:val="20"/>
          <w:szCs w:val="20"/>
        </w:rPr>
        <w:t xml:space="preserve"> cookbooks for</w:t>
      </w:r>
      <w:r w:rsidRPr="00CF5329">
        <w:rPr>
          <w:rStyle w:val="span"/>
          <w:sz w:val="20"/>
          <w:szCs w:val="20"/>
        </w:rPr>
        <w:t xml:space="preserve"> automation</w:t>
      </w:r>
      <w:r>
        <w:rPr>
          <w:rStyle w:val="span"/>
          <w:sz w:val="20"/>
          <w:szCs w:val="20"/>
        </w:rPr>
        <w:t xml:space="preserve"> through chef</w:t>
      </w:r>
      <w:r w:rsidRPr="00CF5329">
        <w:rPr>
          <w:rStyle w:val="span"/>
          <w:sz w:val="20"/>
          <w:szCs w:val="20"/>
        </w:rPr>
        <w:t xml:space="preserve"> and contributing to our repository in </w:t>
      </w:r>
      <w:r>
        <w:rPr>
          <w:rStyle w:val="span"/>
          <w:sz w:val="20"/>
          <w:szCs w:val="20"/>
        </w:rPr>
        <w:t>Git</w:t>
      </w:r>
    </w:p>
    <w:p w14:paraId="79C586FD" w14:textId="09C5287D" w:rsidR="005B7482" w:rsidRPr="00CF5329" w:rsidRDefault="005B7482" w:rsidP="005B7482">
      <w:pPr>
        <w:pStyle w:val="divdocumentulli"/>
        <w:numPr>
          <w:ilvl w:val="0"/>
          <w:numId w:val="9"/>
        </w:numPr>
        <w:spacing w:line="240" w:lineRule="auto"/>
        <w:rPr>
          <w:rStyle w:val="span"/>
          <w:sz w:val="20"/>
          <w:szCs w:val="20"/>
        </w:rPr>
      </w:pPr>
      <w:r w:rsidRPr="00CF5329">
        <w:rPr>
          <w:rStyle w:val="span"/>
          <w:sz w:val="20"/>
          <w:szCs w:val="20"/>
        </w:rPr>
        <w:t>Improved the virtualization for the servers using Docker for the test environments and worked in DevOps group running Jenkins in a Docker container with EC2 slaves in Amazon AWS cloud configuration</w:t>
      </w:r>
      <w:r>
        <w:rPr>
          <w:rStyle w:val="span"/>
          <w:sz w:val="20"/>
          <w:szCs w:val="20"/>
        </w:rPr>
        <w:t>.</w:t>
      </w:r>
    </w:p>
    <w:p w14:paraId="29D88E60" w14:textId="3230F4EA" w:rsidR="005B7482" w:rsidRDefault="005B7482" w:rsidP="005B7482">
      <w:pPr>
        <w:pStyle w:val="divdocumentulli"/>
        <w:numPr>
          <w:ilvl w:val="0"/>
          <w:numId w:val="9"/>
        </w:numPr>
        <w:spacing w:line="240" w:lineRule="auto"/>
        <w:rPr>
          <w:rStyle w:val="span"/>
          <w:sz w:val="20"/>
          <w:szCs w:val="20"/>
        </w:rPr>
      </w:pPr>
      <w:r w:rsidRPr="00CF5329">
        <w:rPr>
          <w:rStyle w:val="span"/>
          <w:sz w:val="20"/>
          <w:szCs w:val="20"/>
        </w:rPr>
        <w:t>Configured the Weave Net such that it creates the Virtual networks which connects Docker Containers to multiple hosts</w:t>
      </w:r>
      <w:r>
        <w:rPr>
          <w:rStyle w:val="span"/>
          <w:sz w:val="20"/>
          <w:szCs w:val="20"/>
        </w:rPr>
        <w:t>.</w:t>
      </w:r>
    </w:p>
    <w:p w14:paraId="3CC60DBB" w14:textId="127520FB" w:rsidR="00217265" w:rsidRPr="00CF5329" w:rsidRDefault="00217265" w:rsidP="005B7482">
      <w:pPr>
        <w:pStyle w:val="divdocumentulli"/>
        <w:numPr>
          <w:ilvl w:val="0"/>
          <w:numId w:val="9"/>
        </w:numPr>
        <w:spacing w:line="240" w:lineRule="auto"/>
        <w:rPr>
          <w:rStyle w:val="span"/>
          <w:sz w:val="20"/>
          <w:szCs w:val="20"/>
        </w:rPr>
      </w:pPr>
      <w:r w:rsidRPr="00217265">
        <w:rPr>
          <w:sz w:val="20"/>
          <w:szCs w:val="20"/>
        </w:rPr>
        <w:t xml:space="preserve">Demonstrated hands-on experience in deploying Helm charts using Terraform and Kubernetes, ensuring the efficient management and scaling of applications within containerized </w:t>
      </w:r>
      <w:proofErr w:type="gramStart"/>
      <w:r w:rsidRPr="00217265">
        <w:rPr>
          <w:sz w:val="20"/>
          <w:szCs w:val="20"/>
        </w:rPr>
        <w:t>environments..</w:t>
      </w:r>
      <w:proofErr w:type="gramEnd"/>
    </w:p>
    <w:p w14:paraId="73DAB317" w14:textId="6BAEF66F" w:rsidR="005B7482" w:rsidRPr="00CF5329" w:rsidRDefault="005B7482" w:rsidP="005B7482">
      <w:pPr>
        <w:pStyle w:val="divdocumentulli"/>
        <w:numPr>
          <w:ilvl w:val="0"/>
          <w:numId w:val="9"/>
        </w:numPr>
        <w:spacing w:line="240" w:lineRule="auto"/>
        <w:rPr>
          <w:rStyle w:val="span"/>
          <w:sz w:val="20"/>
          <w:szCs w:val="20"/>
        </w:rPr>
      </w:pPr>
      <w:r w:rsidRPr="00CF5329">
        <w:rPr>
          <w:rStyle w:val="span"/>
          <w:sz w:val="20"/>
          <w:szCs w:val="20"/>
        </w:rPr>
        <w:t>Created a Swarm using Docker CLI to deploy the services to a Swarm and managed the Swarm behavior</w:t>
      </w:r>
      <w:r>
        <w:rPr>
          <w:rStyle w:val="span"/>
          <w:sz w:val="20"/>
          <w:szCs w:val="20"/>
        </w:rPr>
        <w:t>.</w:t>
      </w:r>
    </w:p>
    <w:p w14:paraId="28157EBB" w14:textId="1FF6B28E" w:rsidR="005B7482" w:rsidRPr="00CF5329" w:rsidRDefault="005B7482" w:rsidP="005B7482">
      <w:pPr>
        <w:pStyle w:val="divdocumentulli"/>
        <w:numPr>
          <w:ilvl w:val="0"/>
          <w:numId w:val="9"/>
        </w:numPr>
        <w:spacing w:line="240" w:lineRule="auto"/>
        <w:rPr>
          <w:rStyle w:val="span"/>
          <w:sz w:val="20"/>
          <w:szCs w:val="20"/>
        </w:rPr>
      </w:pPr>
      <w:r w:rsidRPr="00CF5329">
        <w:rPr>
          <w:rStyle w:val="span"/>
          <w:sz w:val="20"/>
          <w:szCs w:val="20"/>
        </w:rPr>
        <w:t>Implemented the setup for master slave infrastructure to enhance the performance of Jenkins where the projects are the part of the release process and were written in groovy scripts</w:t>
      </w:r>
      <w:r>
        <w:rPr>
          <w:rStyle w:val="span"/>
          <w:sz w:val="20"/>
          <w:szCs w:val="20"/>
        </w:rPr>
        <w:t>.</w:t>
      </w:r>
    </w:p>
    <w:p w14:paraId="5BAB8BB2" w14:textId="06B319F0" w:rsidR="005B7482" w:rsidRDefault="005B7482" w:rsidP="005B7482">
      <w:pPr>
        <w:pStyle w:val="divdocumentulli"/>
        <w:numPr>
          <w:ilvl w:val="0"/>
          <w:numId w:val="9"/>
        </w:numPr>
        <w:spacing w:line="240" w:lineRule="auto"/>
        <w:rPr>
          <w:rStyle w:val="span"/>
          <w:sz w:val="20"/>
          <w:szCs w:val="20"/>
        </w:rPr>
      </w:pPr>
      <w:r w:rsidRPr="00CF5329">
        <w:rPr>
          <w:rStyle w:val="span"/>
          <w:sz w:val="20"/>
          <w:szCs w:val="20"/>
        </w:rPr>
        <w:t>Monitored the deployment solutions, tools and technologies including Jenkins Nodes/Agent and configured various plugins for Jenkins to automate the workflow</w:t>
      </w:r>
      <w:r>
        <w:rPr>
          <w:rStyle w:val="span"/>
          <w:sz w:val="20"/>
          <w:szCs w:val="20"/>
        </w:rPr>
        <w:t>.</w:t>
      </w:r>
    </w:p>
    <w:p w14:paraId="41AF2084" w14:textId="4A34F691" w:rsidR="00CF4A70" w:rsidRDefault="00CF4A70" w:rsidP="005B7482">
      <w:pPr>
        <w:pStyle w:val="divdocumentulli"/>
        <w:numPr>
          <w:ilvl w:val="0"/>
          <w:numId w:val="9"/>
        </w:numPr>
        <w:spacing w:line="240" w:lineRule="auto"/>
        <w:rPr>
          <w:rStyle w:val="span"/>
          <w:sz w:val="20"/>
          <w:szCs w:val="20"/>
        </w:rPr>
      </w:pPr>
      <w:r w:rsidRPr="00CF4A70">
        <w:rPr>
          <w:rStyle w:val="span"/>
          <w:sz w:val="20"/>
          <w:szCs w:val="20"/>
        </w:rPr>
        <w:t>Implemented Datadog for comprehensive infrastructure monitoring, including servers, databases, and cloud services, to maintain system health and uptime.</w:t>
      </w:r>
    </w:p>
    <w:p w14:paraId="7DA53D19" w14:textId="519DBC55" w:rsidR="00CF4A70" w:rsidRDefault="00CF4A70" w:rsidP="005B7482">
      <w:pPr>
        <w:pStyle w:val="divdocumentulli"/>
        <w:numPr>
          <w:ilvl w:val="0"/>
          <w:numId w:val="9"/>
        </w:numPr>
        <w:spacing w:line="240" w:lineRule="auto"/>
        <w:rPr>
          <w:rStyle w:val="span"/>
          <w:sz w:val="20"/>
          <w:szCs w:val="20"/>
        </w:rPr>
      </w:pPr>
      <w:r w:rsidRPr="00CF4A70">
        <w:rPr>
          <w:rStyle w:val="span"/>
          <w:sz w:val="20"/>
          <w:szCs w:val="20"/>
        </w:rPr>
        <w:t>Leveraged Datadog for security monitoring by tracking security events, auditing logs, and configuring anomaly detection rules.</w:t>
      </w:r>
    </w:p>
    <w:p w14:paraId="0E452889" w14:textId="64E76BBB" w:rsidR="00CF4A70" w:rsidRDefault="00CF4A70" w:rsidP="005B7482">
      <w:pPr>
        <w:pStyle w:val="divdocumentulli"/>
        <w:numPr>
          <w:ilvl w:val="0"/>
          <w:numId w:val="9"/>
        </w:numPr>
        <w:spacing w:line="240" w:lineRule="auto"/>
        <w:rPr>
          <w:rStyle w:val="span"/>
          <w:sz w:val="20"/>
          <w:szCs w:val="20"/>
        </w:rPr>
      </w:pPr>
      <w:r w:rsidRPr="00CF4A70">
        <w:rPr>
          <w:rStyle w:val="span"/>
          <w:sz w:val="20"/>
          <w:szCs w:val="20"/>
        </w:rPr>
        <w:t>Automated monitoring tasks and extended Datadog’s capabilities by utilizing its REST API and writing custom scripts.</w:t>
      </w:r>
    </w:p>
    <w:p w14:paraId="7CAC8E9E" w14:textId="2FF3D0D4" w:rsidR="00217265" w:rsidRPr="00217265" w:rsidRDefault="00217265" w:rsidP="00217265">
      <w:pPr>
        <w:pStyle w:val="ListParagraph"/>
        <w:numPr>
          <w:ilvl w:val="0"/>
          <w:numId w:val="9"/>
        </w:numPr>
        <w:rPr>
          <w:rStyle w:val="span"/>
          <w:sz w:val="20"/>
          <w:szCs w:val="20"/>
        </w:rPr>
      </w:pPr>
      <w:r w:rsidRPr="00217265">
        <w:rPr>
          <w:rStyle w:val="span"/>
          <w:sz w:val="20"/>
          <w:szCs w:val="20"/>
        </w:rPr>
        <w:t>Managed Docker containers and Kubernetes Clusters on the OpenShift platform. Ensured optimal performance, scalability, and ease of management for containerized applications.</w:t>
      </w:r>
    </w:p>
    <w:p w14:paraId="5F1B1B9B" w14:textId="77777777" w:rsidR="005B7482" w:rsidRPr="00CF5329" w:rsidRDefault="005B7482" w:rsidP="005B7482">
      <w:pPr>
        <w:pStyle w:val="divdocumentulli"/>
        <w:numPr>
          <w:ilvl w:val="0"/>
          <w:numId w:val="9"/>
        </w:numPr>
        <w:spacing w:line="240" w:lineRule="auto"/>
        <w:rPr>
          <w:rStyle w:val="span"/>
          <w:sz w:val="20"/>
          <w:szCs w:val="20"/>
        </w:rPr>
      </w:pPr>
      <w:r w:rsidRPr="00CF5329">
        <w:rPr>
          <w:rStyle w:val="span"/>
          <w:sz w:val="20"/>
          <w:szCs w:val="20"/>
        </w:rPr>
        <w:t>Configuring 'nginx' for proxy RESTful API, OCI and GCP, PaaS calls to microservices in Docker containers</w:t>
      </w:r>
    </w:p>
    <w:p w14:paraId="2DFEF163" w14:textId="562CA510" w:rsidR="005B7482" w:rsidRPr="00CF5329" w:rsidRDefault="005B7482" w:rsidP="005B7482">
      <w:pPr>
        <w:pStyle w:val="divdocumentulli"/>
        <w:numPr>
          <w:ilvl w:val="0"/>
          <w:numId w:val="9"/>
        </w:numPr>
        <w:spacing w:line="240" w:lineRule="auto"/>
        <w:rPr>
          <w:rStyle w:val="span"/>
          <w:sz w:val="20"/>
          <w:szCs w:val="20"/>
        </w:rPr>
      </w:pPr>
      <w:r w:rsidRPr="00CF5329">
        <w:rPr>
          <w:rStyle w:val="span"/>
          <w:sz w:val="20"/>
          <w:szCs w:val="20"/>
        </w:rPr>
        <w:t>Worked on NoSQL database MongoDB Word Press to Replica setup and sharing</w:t>
      </w:r>
      <w:r>
        <w:rPr>
          <w:rStyle w:val="span"/>
          <w:sz w:val="20"/>
          <w:szCs w:val="20"/>
        </w:rPr>
        <w:t>.</w:t>
      </w:r>
    </w:p>
    <w:p w14:paraId="287F21E8" w14:textId="77777777" w:rsidR="005B7482" w:rsidRPr="00CF5329" w:rsidRDefault="005B7482" w:rsidP="005B7482">
      <w:pPr>
        <w:pStyle w:val="divdocumentulli"/>
        <w:numPr>
          <w:ilvl w:val="0"/>
          <w:numId w:val="9"/>
        </w:numPr>
        <w:spacing w:line="240" w:lineRule="auto"/>
        <w:rPr>
          <w:rStyle w:val="span"/>
          <w:sz w:val="20"/>
          <w:szCs w:val="20"/>
        </w:rPr>
      </w:pPr>
      <w:r w:rsidRPr="00CF5329">
        <w:rPr>
          <w:rStyle w:val="span"/>
          <w:sz w:val="20"/>
          <w:szCs w:val="20"/>
        </w:rPr>
        <w:t>Implemented Atlassian Stash along with GIT to host GIT central repositories for source code across products &amp; login audits for Security Compliance</w:t>
      </w:r>
    </w:p>
    <w:p w14:paraId="30448AF0" w14:textId="1B3080C3" w:rsidR="005B7482" w:rsidRPr="00CF5329" w:rsidRDefault="005B7482" w:rsidP="005B7482">
      <w:pPr>
        <w:pStyle w:val="divdocumentulli"/>
        <w:numPr>
          <w:ilvl w:val="0"/>
          <w:numId w:val="9"/>
        </w:numPr>
        <w:spacing w:line="240" w:lineRule="auto"/>
        <w:rPr>
          <w:rStyle w:val="span"/>
          <w:sz w:val="20"/>
          <w:szCs w:val="20"/>
        </w:rPr>
      </w:pPr>
      <w:r w:rsidRPr="00CF5329">
        <w:rPr>
          <w:rStyle w:val="span"/>
          <w:sz w:val="20"/>
          <w:szCs w:val="20"/>
        </w:rPr>
        <w:t xml:space="preserve">Performed code line GIT pushes(releases) to production and customer servers and developed </w:t>
      </w:r>
      <w:r>
        <w:rPr>
          <w:rStyle w:val="span"/>
          <w:sz w:val="20"/>
          <w:szCs w:val="20"/>
        </w:rPr>
        <w:t>&amp;</w:t>
      </w:r>
      <w:r w:rsidRPr="00CF5329">
        <w:rPr>
          <w:rStyle w:val="span"/>
          <w:sz w:val="20"/>
          <w:szCs w:val="20"/>
        </w:rPr>
        <w:t xml:space="preserve"> improved GIT push</w:t>
      </w:r>
      <w:r>
        <w:rPr>
          <w:rStyle w:val="span"/>
          <w:sz w:val="20"/>
          <w:szCs w:val="20"/>
        </w:rPr>
        <w:t xml:space="preserve"> </w:t>
      </w:r>
      <w:r w:rsidRPr="00CF5329">
        <w:rPr>
          <w:rStyle w:val="span"/>
          <w:sz w:val="20"/>
          <w:szCs w:val="20"/>
        </w:rPr>
        <w:t>scripts</w:t>
      </w:r>
      <w:r>
        <w:rPr>
          <w:rStyle w:val="span"/>
          <w:sz w:val="20"/>
          <w:szCs w:val="20"/>
        </w:rPr>
        <w:t>.</w:t>
      </w:r>
    </w:p>
    <w:p w14:paraId="5092E1DE" w14:textId="77777777" w:rsidR="005B7482" w:rsidRPr="00CF5329" w:rsidRDefault="005B7482" w:rsidP="005B7482">
      <w:pPr>
        <w:pStyle w:val="divdocumentulli"/>
        <w:numPr>
          <w:ilvl w:val="0"/>
          <w:numId w:val="9"/>
        </w:numPr>
        <w:spacing w:line="240" w:lineRule="auto"/>
        <w:rPr>
          <w:rStyle w:val="span"/>
          <w:sz w:val="20"/>
          <w:szCs w:val="20"/>
        </w:rPr>
      </w:pPr>
      <w:r w:rsidRPr="00CF5329">
        <w:rPr>
          <w:rStyle w:val="span"/>
          <w:sz w:val="20"/>
          <w:szCs w:val="20"/>
        </w:rPr>
        <w:t>Worked with JIRA for creating Projects, assigning permissions to users and groups for the projects and created Mail handlers and notification Schemes for JIRA</w:t>
      </w:r>
    </w:p>
    <w:p w14:paraId="1CE8D828" w14:textId="4F00077F" w:rsidR="00F573B8" w:rsidRPr="00217265" w:rsidRDefault="005B7482" w:rsidP="00217265">
      <w:pPr>
        <w:pStyle w:val="divdocumentulli"/>
        <w:numPr>
          <w:ilvl w:val="0"/>
          <w:numId w:val="9"/>
        </w:numPr>
        <w:spacing w:line="240" w:lineRule="auto"/>
        <w:rPr>
          <w:sz w:val="20"/>
          <w:szCs w:val="20"/>
        </w:rPr>
      </w:pPr>
      <w:r w:rsidRPr="00CF5329">
        <w:rPr>
          <w:rStyle w:val="span"/>
          <w:sz w:val="20"/>
          <w:szCs w:val="20"/>
        </w:rPr>
        <w:t>Automated setting up server infrastructure for the DevOps services, using Ansible, by writing shell and python scripts</w:t>
      </w:r>
      <w:r>
        <w:rPr>
          <w:rStyle w:val="span"/>
          <w:sz w:val="20"/>
          <w:szCs w:val="20"/>
        </w:rPr>
        <w:t>.</w:t>
      </w:r>
    </w:p>
    <w:p w14:paraId="3C0F62E8" w14:textId="77777777" w:rsidR="00D738F6" w:rsidRDefault="00D738F6" w:rsidP="0080054F">
      <w:pPr>
        <w:spacing w:before="14" w:line="179" w:lineRule="exact"/>
        <w:ind w:right="139"/>
        <w:rPr>
          <w:b/>
          <w:bCs/>
          <w:sz w:val="20"/>
          <w:szCs w:val="20"/>
        </w:rPr>
      </w:pPr>
    </w:p>
    <w:p w14:paraId="19DC2D45" w14:textId="11F4492B" w:rsidR="0080054F" w:rsidRPr="0080054F" w:rsidRDefault="0080054F" w:rsidP="0080054F">
      <w:pPr>
        <w:spacing w:before="14" w:line="179" w:lineRule="exact"/>
        <w:ind w:right="139"/>
        <w:rPr>
          <w:sz w:val="20"/>
          <w:szCs w:val="20"/>
        </w:rPr>
      </w:pPr>
      <w:r w:rsidRPr="00500F85">
        <w:rPr>
          <w:b/>
          <w:bCs/>
          <w:sz w:val="20"/>
          <w:szCs w:val="20"/>
        </w:rPr>
        <w:t xml:space="preserve">AWS </w:t>
      </w:r>
      <w:r w:rsidRPr="0080054F">
        <w:rPr>
          <w:b/>
          <w:bCs/>
          <w:sz w:val="20"/>
          <w:szCs w:val="20"/>
        </w:rPr>
        <w:t xml:space="preserve">DevOps </w:t>
      </w:r>
      <w:proofErr w:type="gramStart"/>
      <w:r w:rsidR="00CF5329" w:rsidRPr="00500F85">
        <w:rPr>
          <w:b/>
          <w:bCs/>
          <w:sz w:val="20"/>
          <w:szCs w:val="20"/>
        </w:rPr>
        <w:t>Engineer</w:t>
      </w:r>
      <w:r w:rsidR="00CF5329" w:rsidRPr="00500F85">
        <w:rPr>
          <w:sz w:val="20"/>
          <w:szCs w:val="20"/>
        </w:rPr>
        <w:t xml:space="preserve">,  </w:t>
      </w:r>
      <w:r w:rsidRPr="00500F85">
        <w:rPr>
          <w:sz w:val="20"/>
          <w:szCs w:val="20"/>
        </w:rPr>
        <w:t xml:space="preserve"> </w:t>
      </w:r>
      <w:proofErr w:type="gramEnd"/>
      <w:r w:rsidRPr="00500F85">
        <w:rPr>
          <w:sz w:val="20"/>
          <w:szCs w:val="20"/>
        </w:rPr>
        <w:t xml:space="preserve">                                     </w:t>
      </w:r>
      <w:r w:rsidR="00CF5329" w:rsidRPr="00500F85">
        <w:rPr>
          <w:sz w:val="20"/>
          <w:szCs w:val="20"/>
        </w:rPr>
        <w:t xml:space="preserve">                                                           </w:t>
      </w:r>
      <w:r w:rsidR="00CF5329" w:rsidRPr="00500F85">
        <w:rPr>
          <w:sz w:val="20"/>
          <w:szCs w:val="20"/>
        </w:rPr>
        <w:tab/>
      </w:r>
      <w:r w:rsidR="00CF5329" w:rsidRPr="00500F85">
        <w:rPr>
          <w:sz w:val="20"/>
          <w:szCs w:val="20"/>
        </w:rPr>
        <w:tab/>
      </w:r>
      <w:r w:rsidR="00CF5329" w:rsidRPr="00500F85">
        <w:rPr>
          <w:sz w:val="20"/>
          <w:szCs w:val="20"/>
        </w:rPr>
        <w:tab/>
      </w:r>
      <w:r w:rsidR="00061DAC">
        <w:rPr>
          <w:sz w:val="20"/>
          <w:szCs w:val="20"/>
        </w:rPr>
        <w:t>10</w:t>
      </w:r>
      <w:r w:rsidRPr="0080054F">
        <w:rPr>
          <w:sz w:val="20"/>
          <w:szCs w:val="20"/>
        </w:rPr>
        <w:t>/20</w:t>
      </w:r>
      <w:r w:rsidR="00210875">
        <w:rPr>
          <w:sz w:val="20"/>
          <w:szCs w:val="20"/>
        </w:rPr>
        <w:t>2</w:t>
      </w:r>
      <w:r w:rsidR="00D07EF3">
        <w:rPr>
          <w:sz w:val="20"/>
          <w:szCs w:val="20"/>
        </w:rPr>
        <w:t>1</w:t>
      </w:r>
      <w:r w:rsidRPr="0080054F">
        <w:rPr>
          <w:sz w:val="20"/>
          <w:szCs w:val="20"/>
        </w:rPr>
        <w:t xml:space="preserve"> </w:t>
      </w:r>
      <w:r w:rsidR="00D738F6">
        <w:rPr>
          <w:sz w:val="20"/>
          <w:szCs w:val="20"/>
        </w:rPr>
        <w:t>–</w:t>
      </w:r>
      <w:r w:rsidRPr="0080054F">
        <w:rPr>
          <w:sz w:val="20"/>
          <w:szCs w:val="20"/>
        </w:rPr>
        <w:t xml:space="preserve"> </w:t>
      </w:r>
      <w:r w:rsidR="00061DAC">
        <w:rPr>
          <w:sz w:val="20"/>
          <w:szCs w:val="20"/>
        </w:rPr>
        <w:t>07</w:t>
      </w:r>
      <w:r w:rsidR="00D738F6">
        <w:rPr>
          <w:sz w:val="20"/>
          <w:szCs w:val="20"/>
        </w:rPr>
        <w:t>/202</w:t>
      </w:r>
      <w:r w:rsidR="00F40549">
        <w:rPr>
          <w:sz w:val="20"/>
          <w:szCs w:val="20"/>
        </w:rPr>
        <w:t>2</w:t>
      </w:r>
    </w:p>
    <w:p w14:paraId="2EC1784C" w14:textId="49764BCF" w:rsidR="0080054F" w:rsidRPr="0080054F" w:rsidRDefault="00DF1AD8" w:rsidP="00CF5329">
      <w:pPr>
        <w:spacing w:before="14" w:line="179" w:lineRule="exact"/>
        <w:ind w:right="139"/>
        <w:rPr>
          <w:sz w:val="20"/>
          <w:szCs w:val="20"/>
        </w:rPr>
      </w:pPr>
      <w:r>
        <w:rPr>
          <w:b/>
          <w:bCs/>
          <w:sz w:val="20"/>
          <w:szCs w:val="20"/>
        </w:rPr>
        <w:t>MD Think</w:t>
      </w:r>
      <w:r w:rsidR="0080054F" w:rsidRPr="0080054F">
        <w:rPr>
          <w:b/>
          <w:bCs/>
          <w:sz w:val="20"/>
          <w:szCs w:val="20"/>
        </w:rPr>
        <w:t>,</w:t>
      </w:r>
      <w:r>
        <w:rPr>
          <w:b/>
          <w:bCs/>
          <w:sz w:val="20"/>
          <w:szCs w:val="20"/>
        </w:rPr>
        <w:t xml:space="preserve"> MD</w:t>
      </w:r>
    </w:p>
    <w:p w14:paraId="218A1990" w14:textId="4E0ED5C9" w:rsidR="00173895" w:rsidRDefault="00173895">
      <w:pPr>
        <w:spacing w:before="14" w:line="179" w:lineRule="exact"/>
        <w:ind w:right="139"/>
        <w:jc w:val="right"/>
        <w:rPr>
          <w:sz w:val="16"/>
        </w:rPr>
      </w:pPr>
    </w:p>
    <w:p w14:paraId="4A0366C1" w14:textId="77777777" w:rsidR="00173895" w:rsidRDefault="00372B8A">
      <w:pPr>
        <w:spacing w:line="214" w:lineRule="exact"/>
        <w:ind w:left="100"/>
        <w:rPr>
          <w:b/>
          <w:sz w:val="19"/>
        </w:rPr>
      </w:pPr>
      <w:r>
        <w:rPr>
          <w:b/>
          <w:color w:val="212121"/>
          <w:spacing w:val="-2"/>
          <w:sz w:val="19"/>
          <w:u w:val="single" w:color="212121"/>
        </w:rPr>
        <w:t>Responsibilities</w:t>
      </w:r>
      <w:r>
        <w:rPr>
          <w:b/>
          <w:color w:val="212121"/>
          <w:spacing w:val="-2"/>
          <w:sz w:val="19"/>
        </w:rPr>
        <w:t>:</w:t>
      </w:r>
    </w:p>
    <w:p w14:paraId="435E8C4D" w14:textId="77777777" w:rsidR="0072175B" w:rsidRPr="0072175B" w:rsidRDefault="0072175B" w:rsidP="0072175B">
      <w:pPr>
        <w:pStyle w:val="divdocumentulli"/>
        <w:numPr>
          <w:ilvl w:val="0"/>
          <w:numId w:val="12"/>
        </w:numPr>
        <w:rPr>
          <w:sz w:val="20"/>
          <w:szCs w:val="20"/>
        </w:rPr>
      </w:pPr>
      <w:r w:rsidRPr="0072175B">
        <w:rPr>
          <w:sz w:val="20"/>
          <w:szCs w:val="20"/>
        </w:rPr>
        <w:t>Provided support for the applications like MHBE, CJAMS, MORA, CSA (Maryland Health Benefits and Exchange, Child Juvenile services, Maryland Office for Refugees and Asylees, Community-supported agriculture) used by the people of Maryland</w:t>
      </w:r>
    </w:p>
    <w:p w14:paraId="1D395159" w14:textId="77777777" w:rsidR="0072175B" w:rsidRPr="0072175B" w:rsidRDefault="0072175B" w:rsidP="0072175B">
      <w:pPr>
        <w:pStyle w:val="divdocumentulli"/>
        <w:numPr>
          <w:ilvl w:val="0"/>
          <w:numId w:val="12"/>
        </w:numPr>
        <w:rPr>
          <w:sz w:val="20"/>
          <w:szCs w:val="20"/>
        </w:rPr>
      </w:pPr>
      <w:r w:rsidRPr="0072175B">
        <w:rPr>
          <w:sz w:val="20"/>
          <w:szCs w:val="20"/>
        </w:rPr>
        <w:t>Participated and worked with multiple teams and successfully migrated ECS applications to AWS EKS</w:t>
      </w:r>
    </w:p>
    <w:p w14:paraId="3AF281F9" w14:textId="77777777" w:rsidR="0072175B" w:rsidRPr="0072175B" w:rsidRDefault="0072175B" w:rsidP="0072175B">
      <w:pPr>
        <w:pStyle w:val="divdocumentulli"/>
        <w:numPr>
          <w:ilvl w:val="0"/>
          <w:numId w:val="12"/>
        </w:numPr>
        <w:rPr>
          <w:sz w:val="20"/>
          <w:szCs w:val="20"/>
        </w:rPr>
      </w:pPr>
      <w:r w:rsidRPr="0072175B">
        <w:rPr>
          <w:sz w:val="20"/>
          <w:szCs w:val="20"/>
        </w:rPr>
        <w:t xml:space="preserve">Setup multiple Kubernetes clusters running in various Amazon accounts and regions for the </w:t>
      </w:r>
      <w:proofErr w:type="spellStart"/>
      <w:r w:rsidRPr="0072175B">
        <w:rPr>
          <w:sz w:val="20"/>
          <w:szCs w:val="20"/>
        </w:rPr>
        <w:t>MDThink</w:t>
      </w:r>
      <w:proofErr w:type="spellEnd"/>
      <w:r w:rsidRPr="0072175B">
        <w:rPr>
          <w:sz w:val="20"/>
          <w:szCs w:val="20"/>
        </w:rPr>
        <w:t xml:space="preserve"> Platform to accommodate different state agencies</w:t>
      </w:r>
    </w:p>
    <w:p w14:paraId="0471019B" w14:textId="77777777" w:rsidR="0072175B" w:rsidRPr="0072175B" w:rsidRDefault="0072175B" w:rsidP="0072175B">
      <w:pPr>
        <w:pStyle w:val="divdocumentulli"/>
        <w:numPr>
          <w:ilvl w:val="0"/>
          <w:numId w:val="12"/>
        </w:numPr>
        <w:rPr>
          <w:sz w:val="20"/>
          <w:szCs w:val="20"/>
        </w:rPr>
      </w:pPr>
      <w:r w:rsidRPr="0072175B">
        <w:rPr>
          <w:sz w:val="20"/>
          <w:szCs w:val="20"/>
        </w:rPr>
        <w:t>Configured Jenkins pipelines with security tools (Veracode, SonarQube, JMeter, Docker bench Security etc.) to build and deploy Kubernetes PODS to multiple clusters</w:t>
      </w:r>
    </w:p>
    <w:p w14:paraId="7E574A1B" w14:textId="77777777" w:rsidR="0072175B" w:rsidRPr="0072175B" w:rsidRDefault="0072175B" w:rsidP="0072175B">
      <w:pPr>
        <w:pStyle w:val="divdocumentulli"/>
        <w:numPr>
          <w:ilvl w:val="0"/>
          <w:numId w:val="12"/>
        </w:numPr>
        <w:rPr>
          <w:sz w:val="20"/>
          <w:szCs w:val="20"/>
        </w:rPr>
      </w:pPr>
      <w:r w:rsidRPr="0072175B">
        <w:rPr>
          <w:sz w:val="20"/>
          <w:szCs w:val="20"/>
        </w:rPr>
        <w:t>Implemented and configured HPA on EKS for Auto scaling of Pods</w:t>
      </w:r>
    </w:p>
    <w:p w14:paraId="75C2F3DA" w14:textId="77777777" w:rsidR="0072175B" w:rsidRPr="0072175B" w:rsidRDefault="0072175B" w:rsidP="0072175B">
      <w:pPr>
        <w:pStyle w:val="divdocumentulli"/>
        <w:numPr>
          <w:ilvl w:val="0"/>
          <w:numId w:val="12"/>
        </w:numPr>
        <w:rPr>
          <w:sz w:val="20"/>
          <w:szCs w:val="20"/>
        </w:rPr>
      </w:pPr>
      <w:r w:rsidRPr="0072175B">
        <w:rPr>
          <w:sz w:val="20"/>
          <w:szCs w:val="20"/>
        </w:rPr>
        <w:lastRenderedPageBreak/>
        <w:t xml:space="preserve">Configured multiple sidecar containers in EKS to pull application logs from app container, Splunk daemon, consul </w:t>
      </w:r>
      <w:proofErr w:type="spellStart"/>
      <w:r w:rsidRPr="0072175B">
        <w:rPr>
          <w:sz w:val="20"/>
          <w:szCs w:val="20"/>
        </w:rPr>
        <w:t>etc</w:t>
      </w:r>
      <w:proofErr w:type="spellEnd"/>
    </w:p>
    <w:p w14:paraId="5311F0C0" w14:textId="77777777" w:rsidR="0072175B" w:rsidRPr="0072175B" w:rsidRDefault="0072175B" w:rsidP="0072175B">
      <w:pPr>
        <w:pStyle w:val="divdocumentulli"/>
        <w:numPr>
          <w:ilvl w:val="0"/>
          <w:numId w:val="12"/>
        </w:numPr>
        <w:rPr>
          <w:sz w:val="20"/>
          <w:szCs w:val="20"/>
        </w:rPr>
      </w:pPr>
      <w:r w:rsidRPr="0072175B">
        <w:rPr>
          <w:sz w:val="20"/>
          <w:szCs w:val="20"/>
        </w:rPr>
        <w:t>Worked on integrating New Relic with EKS for monitoring cluster metrics</w:t>
      </w:r>
    </w:p>
    <w:p w14:paraId="724DC7A5" w14:textId="77777777" w:rsidR="0072175B" w:rsidRPr="0072175B" w:rsidRDefault="0072175B" w:rsidP="0072175B">
      <w:pPr>
        <w:pStyle w:val="divdocumentulli"/>
        <w:numPr>
          <w:ilvl w:val="0"/>
          <w:numId w:val="12"/>
        </w:numPr>
        <w:rPr>
          <w:sz w:val="20"/>
          <w:szCs w:val="20"/>
        </w:rPr>
      </w:pPr>
      <w:r w:rsidRPr="0072175B">
        <w:rPr>
          <w:sz w:val="20"/>
          <w:szCs w:val="20"/>
        </w:rPr>
        <w:t>Provisioned Kubernetes Infrastructure using Terraform Enterprise</w:t>
      </w:r>
    </w:p>
    <w:p w14:paraId="2CF0F33D" w14:textId="77777777" w:rsidR="0072175B" w:rsidRPr="0072175B" w:rsidRDefault="0072175B" w:rsidP="0072175B">
      <w:pPr>
        <w:pStyle w:val="divdocumentulli"/>
        <w:numPr>
          <w:ilvl w:val="0"/>
          <w:numId w:val="12"/>
        </w:numPr>
        <w:rPr>
          <w:sz w:val="20"/>
          <w:szCs w:val="20"/>
        </w:rPr>
      </w:pPr>
      <w:r w:rsidRPr="0072175B">
        <w:rPr>
          <w:sz w:val="20"/>
          <w:szCs w:val="20"/>
        </w:rPr>
        <w:t>Implemented Helm to deploy application Pods on Kubernetes</w:t>
      </w:r>
    </w:p>
    <w:p w14:paraId="32B02D06" w14:textId="3C940F1E" w:rsidR="0072175B" w:rsidRDefault="0072175B" w:rsidP="0072175B">
      <w:pPr>
        <w:pStyle w:val="divdocumentulli"/>
        <w:numPr>
          <w:ilvl w:val="0"/>
          <w:numId w:val="12"/>
        </w:numPr>
        <w:rPr>
          <w:sz w:val="20"/>
          <w:szCs w:val="20"/>
        </w:rPr>
      </w:pPr>
      <w:r w:rsidRPr="0072175B">
        <w:rPr>
          <w:sz w:val="20"/>
          <w:szCs w:val="20"/>
        </w:rPr>
        <w:t>Worked on integrating spinnaker with EKS</w:t>
      </w:r>
    </w:p>
    <w:p w14:paraId="14405EAE" w14:textId="36AA5E0A" w:rsidR="00217265" w:rsidRPr="00217265" w:rsidRDefault="00217265" w:rsidP="00217265">
      <w:pPr>
        <w:pStyle w:val="ListParagraph"/>
        <w:numPr>
          <w:ilvl w:val="0"/>
          <w:numId w:val="12"/>
        </w:numPr>
        <w:rPr>
          <w:sz w:val="20"/>
          <w:szCs w:val="20"/>
        </w:rPr>
      </w:pPr>
      <w:r w:rsidRPr="00217265">
        <w:rPr>
          <w:sz w:val="20"/>
          <w:szCs w:val="20"/>
        </w:rPr>
        <w:t>Utilized AWS Beanstalk, Docker, and OpenShift for web application deployment. This multi-platform approach ensured flexibility and scalability in deploying applications, catering to the diverse needs of the organization.</w:t>
      </w:r>
    </w:p>
    <w:p w14:paraId="2BBC0C0F" w14:textId="77777777" w:rsidR="0072175B" w:rsidRPr="0072175B" w:rsidRDefault="0072175B" w:rsidP="0072175B">
      <w:pPr>
        <w:pStyle w:val="divdocumentulli"/>
        <w:numPr>
          <w:ilvl w:val="0"/>
          <w:numId w:val="12"/>
        </w:numPr>
        <w:rPr>
          <w:sz w:val="20"/>
          <w:szCs w:val="20"/>
        </w:rPr>
      </w:pPr>
      <w:r w:rsidRPr="0072175B">
        <w:rPr>
          <w:sz w:val="20"/>
          <w:szCs w:val="20"/>
        </w:rPr>
        <w:t>Integrated Prometheus and Grafana for monitoring the EKS cluster</w:t>
      </w:r>
    </w:p>
    <w:p w14:paraId="68275CDC" w14:textId="77777777" w:rsidR="0072175B" w:rsidRPr="0072175B" w:rsidRDefault="0072175B" w:rsidP="0072175B">
      <w:pPr>
        <w:pStyle w:val="divdocumentulli"/>
        <w:numPr>
          <w:ilvl w:val="0"/>
          <w:numId w:val="12"/>
        </w:numPr>
        <w:rPr>
          <w:sz w:val="20"/>
          <w:szCs w:val="20"/>
        </w:rPr>
      </w:pPr>
      <w:r w:rsidRPr="0072175B">
        <w:rPr>
          <w:sz w:val="20"/>
          <w:szCs w:val="20"/>
        </w:rPr>
        <w:t>Configured Alert Manager on EKS to send notifications on slack channel</w:t>
      </w:r>
    </w:p>
    <w:p w14:paraId="492253B7" w14:textId="77777777" w:rsidR="0072175B" w:rsidRPr="0072175B" w:rsidRDefault="0072175B" w:rsidP="0072175B">
      <w:pPr>
        <w:pStyle w:val="divdocumentulli"/>
        <w:numPr>
          <w:ilvl w:val="0"/>
          <w:numId w:val="12"/>
        </w:numPr>
        <w:rPr>
          <w:sz w:val="20"/>
          <w:szCs w:val="20"/>
        </w:rPr>
      </w:pPr>
      <w:r w:rsidRPr="0072175B">
        <w:rPr>
          <w:sz w:val="20"/>
          <w:szCs w:val="20"/>
        </w:rPr>
        <w:t>Used web-based project management and issue tracking tool such as Redmine which allowed us to manage multiple projects and associated subprojects.</w:t>
      </w:r>
    </w:p>
    <w:p w14:paraId="44F26D9F" w14:textId="77777777" w:rsidR="0072175B" w:rsidRDefault="0072175B" w:rsidP="0072175B">
      <w:pPr>
        <w:pStyle w:val="divdocumentulli"/>
        <w:numPr>
          <w:ilvl w:val="0"/>
          <w:numId w:val="12"/>
        </w:numPr>
        <w:rPr>
          <w:sz w:val="20"/>
          <w:szCs w:val="20"/>
        </w:rPr>
      </w:pPr>
      <w:r w:rsidRPr="0072175B">
        <w:rPr>
          <w:sz w:val="20"/>
          <w:szCs w:val="20"/>
        </w:rPr>
        <w:t>Took ownership and worked with multiple teams for building end to end applications of different frameworks and provided support until Production Live</w:t>
      </w:r>
    </w:p>
    <w:p w14:paraId="7464D15D" w14:textId="481C72FD" w:rsidR="00CF4A70" w:rsidRPr="0072175B" w:rsidRDefault="00CF4A70" w:rsidP="0072175B">
      <w:pPr>
        <w:pStyle w:val="divdocumentulli"/>
        <w:numPr>
          <w:ilvl w:val="0"/>
          <w:numId w:val="12"/>
        </w:numPr>
        <w:rPr>
          <w:sz w:val="20"/>
          <w:szCs w:val="20"/>
        </w:rPr>
      </w:pPr>
      <w:r w:rsidRPr="00CF4A70">
        <w:rPr>
          <w:sz w:val="20"/>
          <w:szCs w:val="20"/>
        </w:rPr>
        <w:t xml:space="preserve">Managed the ingestion of diverse data sources into Splunk, including </w:t>
      </w:r>
      <w:proofErr w:type="spellStart"/>
      <w:r w:rsidRPr="00CF4A70">
        <w:rPr>
          <w:sz w:val="20"/>
          <w:szCs w:val="20"/>
        </w:rPr>
        <w:t>syslogs</w:t>
      </w:r>
      <w:proofErr w:type="spellEnd"/>
      <w:r w:rsidRPr="00CF4A70">
        <w:rPr>
          <w:sz w:val="20"/>
          <w:szCs w:val="20"/>
        </w:rPr>
        <w:t>, application logs, and network traffic, using forwarders and data inputs.</w:t>
      </w:r>
    </w:p>
    <w:p w14:paraId="236433F2" w14:textId="77777777" w:rsidR="0072175B" w:rsidRPr="0072175B" w:rsidRDefault="0072175B" w:rsidP="0072175B">
      <w:pPr>
        <w:pStyle w:val="divdocumentulli"/>
        <w:numPr>
          <w:ilvl w:val="0"/>
          <w:numId w:val="12"/>
        </w:numPr>
        <w:rPr>
          <w:sz w:val="20"/>
          <w:szCs w:val="20"/>
        </w:rPr>
      </w:pPr>
      <w:r w:rsidRPr="0072175B">
        <w:rPr>
          <w:sz w:val="20"/>
          <w:szCs w:val="20"/>
        </w:rPr>
        <w:t>Building web application environments, using AWS cloud infrastructure focusing on high availability, fault tolerance and auto-scaling of the instances</w:t>
      </w:r>
    </w:p>
    <w:p w14:paraId="562993D1" w14:textId="77777777" w:rsidR="0072175B" w:rsidRPr="0072175B" w:rsidRDefault="0072175B" w:rsidP="0072175B">
      <w:pPr>
        <w:pStyle w:val="divdocumentulli"/>
        <w:numPr>
          <w:ilvl w:val="0"/>
          <w:numId w:val="12"/>
        </w:numPr>
        <w:rPr>
          <w:sz w:val="20"/>
          <w:szCs w:val="20"/>
        </w:rPr>
      </w:pPr>
      <w:r w:rsidRPr="0072175B">
        <w:rPr>
          <w:sz w:val="20"/>
          <w:szCs w:val="20"/>
        </w:rPr>
        <w:t>Automating the AWS cloud infrastructure provisioning using Terraform Templates</w:t>
      </w:r>
    </w:p>
    <w:p w14:paraId="1418AF04" w14:textId="77777777" w:rsidR="0072175B" w:rsidRPr="0072175B" w:rsidRDefault="0072175B" w:rsidP="0072175B">
      <w:pPr>
        <w:pStyle w:val="divdocumentulli"/>
        <w:numPr>
          <w:ilvl w:val="0"/>
          <w:numId w:val="12"/>
        </w:numPr>
        <w:rPr>
          <w:sz w:val="20"/>
          <w:szCs w:val="20"/>
        </w:rPr>
      </w:pPr>
      <w:r w:rsidRPr="0072175B">
        <w:rPr>
          <w:sz w:val="20"/>
          <w:szCs w:val="20"/>
        </w:rPr>
        <w:t>Managing AWS Infrastructure with AWS CLI and API</w:t>
      </w:r>
    </w:p>
    <w:p w14:paraId="0F0B9969" w14:textId="3562CE28" w:rsidR="009121E2" w:rsidRPr="009121E2" w:rsidRDefault="009121E2" w:rsidP="009121E2">
      <w:pPr>
        <w:pStyle w:val="divdocumentsinglecolumn"/>
        <w:spacing w:before="360" w:line="240" w:lineRule="auto"/>
        <w:jc w:val="both"/>
        <w:rPr>
          <w:sz w:val="20"/>
          <w:szCs w:val="20"/>
        </w:rPr>
      </w:pPr>
      <w:r w:rsidRPr="009121E2">
        <w:rPr>
          <w:rStyle w:val="spanjobtitle"/>
          <w:sz w:val="20"/>
          <w:szCs w:val="20"/>
        </w:rPr>
        <w:t xml:space="preserve">Build and Release </w:t>
      </w:r>
      <w:proofErr w:type="gramStart"/>
      <w:r w:rsidRPr="009121E2">
        <w:rPr>
          <w:rStyle w:val="spanjobtitle"/>
          <w:sz w:val="20"/>
          <w:szCs w:val="20"/>
        </w:rPr>
        <w:t>Engineer</w:t>
      </w:r>
      <w:r w:rsidRPr="009121E2">
        <w:rPr>
          <w:rStyle w:val="span"/>
          <w:sz w:val="20"/>
          <w:szCs w:val="20"/>
        </w:rPr>
        <w:t>,</w:t>
      </w:r>
      <w:r>
        <w:rPr>
          <w:rStyle w:val="span"/>
          <w:sz w:val="20"/>
          <w:szCs w:val="20"/>
        </w:rPr>
        <w:t xml:space="preserve">   </w:t>
      </w:r>
      <w:proofErr w:type="gramEnd"/>
      <w:r>
        <w:rPr>
          <w:rStyle w:val="span"/>
          <w:sz w:val="20"/>
          <w:szCs w:val="20"/>
        </w:rPr>
        <w:t xml:space="preserve">                                                                                                                             </w:t>
      </w:r>
      <w:r w:rsidRPr="009121E2">
        <w:rPr>
          <w:rStyle w:val="span"/>
          <w:sz w:val="20"/>
          <w:szCs w:val="20"/>
        </w:rPr>
        <w:t xml:space="preserve"> </w:t>
      </w:r>
      <w:r>
        <w:rPr>
          <w:rStyle w:val="span"/>
          <w:sz w:val="20"/>
          <w:szCs w:val="20"/>
        </w:rPr>
        <w:t>10</w:t>
      </w:r>
      <w:r w:rsidRPr="009121E2">
        <w:rPr>
          <w:rStyle w:val="span"/>
          <w:sz w:val="20"/>
          <w:szCs w:val="20"/>
        </w:rPr>
        <w:t>/201</w:t>
      </w:r>
      <w:r>
        <w:rPr>
          <w:rStyle w:val="span"/>
          <w:sz w:val="20"/>
          <w:szCs w:val="20"/>
        </w:rPr>
        <w:t>8</w:t>
      </w:r>
      <w:r w:rsidRPr="009121E2">
        <w:rPr>
          <w:rStyle w:val="span"/>
          <w:sz w:val="20"/>
          <w:szCs w:val="20"/>
        </w:rPr>
        <w:t xml:space="preserve"> - 0</w:t>
      </w:r>
      <w:r w:rsidR="00061DAC">
        <w:rPr>
          <w:rStyle w:val="span"/>
          <w:sz w:val="20"/>
          <w:szCs w:val="20"/>
        </w:rPr>
        <w:t>6</w:t>
      </w:r>
      <w:r w:rsidRPr="009121E2">
        <w:rPr>
          <w:rStyle w:val="span"/>
          <w:sz w:val="20"/>
          <w:szCs w:val="20"/>
        </w:rPr>
        <w:t>/20</w:t>
      </w:r>
      <w:r>
        <w:rPr>
          <w:rStyle w:val="span"/>
          <w:sz w:val="20"/>
          <w:szCs w:val="20"/>
        </w:rPr>
        <w:t>2</w:t>
      </w:r>
      <w:r w:rsidR="00D738F6">
        <w:rPr>
          <w:rStyle w:val="span"/>
          <w:sz w:val="20"/>
          <w:szCs w:val="20"/>
        </w:rPr>
        <w:t>1</w:t>
      </w:r>
      <w:r w:rsidRPr="009121E2">
        <w:rPr>
          <w:rStyle w:val="spanpaddedline"/>
          <w:sz w:val="20"/>
          <w:szCs w:val="20"/>
        </w:rPr>
        <w:t xml:space="preserve"> </w:t>
      </w:r>
    </w:p>
    <w:p w14:paraId="50636B22" w14:textId="77777777" w:rsidR="009121E2" w:rsidRPr="009121E2" w:rsidRDefault="009121E2" w:rsidP="009121E2">
      <w:pPr>
        <w:pStyle w:val="divdocumentulli"/>
        <w:spacing w:line="240" w:lineRule="auto"/>
        <w:jc w:val="both"/>
        <w:rPr>
          <w:sz w:val="20"/>
          <w:szCs w:val="20"/>
        </w:rPr>
      </w:pPr>
      <w:r w:rsidRPr="009121E2">
        <w:rPr>
          <w:rStyle w:val="spancompanyname"/>
          <w:sz w:val="20"/>
          <w:szCs w:val="20"/>
        </w:rPr>
        <w:t>APPENDIT AB, INDIA</w:t>
      </w:r>
      <w:r w:rsidRPr="009121E2">
        <w:rPr>
          <w:sz w:val="20"/>
          <w:szCs w:val="20"/>
        </w:rPr>
        <w:t xml:space="preserve"> </w:t>
      </w:r>
    </w:p>
    <w:p w14:paraId="33FD70B2" w14:textId="69D5F6A1" w:rsidR="009121E2" w:rsidRPr="009121E2" w:rsidRDefault="009121E2" w:rsidP="009121E2">
      <w:pPr>
        <w:pStyle w:val="divdocumentulli"/>
        <w:numPr>
          <w:ilvl w:val="0"/>
          <w:numId w:val="17"/>
        </w:numPr>
        <w:spacing w:line="240" w:lineRule="auto"/>
        <w:ind w:left="720"/>
        <w:jc w:val="both"/>
        <w:rPr>
          <w:rStyle w:val="span"/>
          <w:sz w:val="20"/>
          <w:szCs w:val="20"/>
        </w:rPr>
      </w:pPr>
      <w:r w:rsidRPr="009121E2">
        <w:rPr>
          <w:rStyle w:val="span"/>
          <w:sz w:val="20"/>
          <w:szCs w:val="20"/>
        </w:rPr>
        <w:t xml:space="preserve">Setting up the automation environment for the Application team if necessary and helping them through the process of Build and Release automation and automated deployments across all environments using </w:t>
      </w:r>
      <w:proofErr w:type="spellStart"/>
      <w:r w:rsidRPr="009121E2">
        <w:rPr>
          <w:rStyle w:val="span"/>
          <w:sz w:val="20"/>
          <w:szCs w:val="20"/>
        </w:rPr>
        <w:t>Udeploy</w:t>
      </w:r>
      <w:proofErr w:type="spellEnd"/>
      <w:r w:rsidRPr="009121E2">
        <w:rPr>
          <w:rStyle w:val="span"/>
          <w:sz w:val="20"/>
          <w:szCs w:val="20"/>
        </w:rPr>
        <w:t xml:space="preserve"> and Jenkins</w:t>
      </w:r>
    </w:p>
    <w:p w14:paraId="1CD9353B" w14:textId="77777777" w:rsidR="009121E2" w:rsidRPr="009121E2" w:rsidRDefault="009121E2" w:rsidP="009121E2">
      <w:pPr>
        <w:pStyle w:val="divdocumentulli"/>
        <w:numPr>
          <w:ilvl w:val="0"/>
          <w:numId w:val="17"/>
        </w:numPr>
        <w:spacing w:line="240" w:lineRule="auto"/>
        <w:ind w:left="720"/>
        <w:jc w:val="both"/>
        <w:rPr>
          <w:rStyle w:val="span"/>
          <w:sz w:val="20"/>
          <w:szCs w:val="20"/>
        </w:rPr>
      </w:pPr>
      <w:r w:rsidRPr="009121E2">
        <w:rPr>
          <w:rStyle w:val="span"/>
          <w:sz w:val="20"/>
          <w:szCs w:val="20"/>
        </w:rPr>
        <w:t>Proposed and implemented several release processes to achieve consistent results and stabilities across environments Converting the ANT Build projects to Maven Build projects</w:t>
      </w:r>
    </w:p>
    <w:p w14:paraId="53DBE6BC" w14:textId="77777777" w:rsidR="009121E2" w:rsidRPr="009121E2" w:rsidRDefault="009121E2" w:rsidP="009121E2">
      <w:pPr>
        <w:pStyle w:val="divdocumentulli"/>
        <w:numPr>
          <w:ilvl w:val="0"/>
          <w:numId w:val="17"/>
        </w:numPr>
        <w:spacing w:line="240" w:lineRule="auto"/>
        <w:ind w:left="720"/>
        <w:jc w:val="both"/>
        <w:rPr>
          <w:rStyle w:val="span"/>
          <w:sz w:val="20"/>
          <w:szCs w:val="20"/>
        </w:rPr>
      </w:pPr>
      <w:r w:rsidRPr="009121E2">
        <w:rPr>
          <w:rStyle w:val="span"/>
          <w:sz w:val="20"/>
          <w:szCs w:val="20"/>
        </w:rPr>
        <w:t>Experience in development of build scripts using Ant, Maven</w:t>
      </w:r>
    </w:p>
    <w:p w14:paraId="362F8D05" w14:textId="02E0F68A" w:rsidR="009121E2" w:rsidRPr="009121E2" w:rsidRDefault="009121E2" w:rsidP="009121E2">
      <w:pPr>
        <w:pStyle w:val="divdocumentulli"/>
        <w:numPr>
          <w:ilvl w:val="0"/>
          <w:numId w:val="17"/>
        </w:numPr>
        <w:spacing w:line="240" w:lineRule="auto"/>
        <w:ind w:left="720"/>
        <w:jc w:val="both"/>
        <w:rPr>
          <w:rStyle w:val="span"/>
          <w:sz w:val="20"/>
          <w:szCs w:val="20"/>
        </w:rPr>
      </w:pPr>
      <w:r w:rsidRPr="009121E2">
        <w:rPr>
          <w:rStyle w:val="span"/>
          <w:sz w:val="20"/>
          <w:szCs w:val="20"/>
        </w:rPr>
        <w:t xml:space="preserve">Administration/Maintenance experience of source control management systems, such as </w:t>
      </w:r>
      <w:r>
        <w:rPr>
          <w:rStyle w:val="span"/>
          <w:sz w:val="20"/>
          <w:szCs w:val="20"/>
        </w:rPr>
        <w:t>GIT.</w:t>
      </w:r>
    </w:p>
    <w:p w14:paraId="5941C0AC" w14:textId="0B5EBB44" w:rsidR="009121E2" w:rsidRPr="009121E2" w:rsidRDefault="009121E2" w:rsidP="009121E2">
      <w:pPr>
        <w:pStyle w:val="divdocumentulli"/>
        <w:numPr>
          <w:ilvl w:val="0"/>
          <w:numId w:val="17"/>
        </w:numPr>
        <w:spacing w:line="240" w:lineRule="auto"/>
        <w:ind w:left="720"/>
        <w:jc w:val="both"/>
        <w:rPr>
          <w:rStyle w:val="span"/>
          <w:sz w:val="20"/>
          <w:szCs w:val="20"/>
        </w:rPr>
      </w:pPr>
      <w:r w:rsidRPr="009121E2">
        <w:rPr>
          <w:rStyle w:val="span"/>
          <w:sz w:val="20"/>
          <w:szCs w:val="20"/>
        </w:rPr>
        <w:t>Managed Maven project dependencies by creating parent-child relationships between projects</w:t>
      </w:r>
      <w:r>
        <w:rPr>
          <w:rStyle w:val="span"/>
          <w:sz w:val="20"/>
          <w:szCs w:val="20"/>
        </w:rPr>
        <w:t>.</w:t>
      </w:r>
    </w:p>
    <w:p w14:paraId="4A8967BE" w14:textId="4C42DCD9" w:rsidR="009121E2" w:rsidRPr="009121E2" w:rsidRDefault="009121E2" w:rsidP="009121E2">
      <w:pPr>
        <w:pStyle w:val="divdocumentulli"/>
        <w:numPr>
          <w:ilvl w:val="0"/>
          <w:numId w:val="17"/>
        </w:numPr>
        <w:spacing w:line="240" w:lineRule="auto"/>
        <w:ind w:left="720"/>
        <w:jc w:val="both"/>
        <w:rPr>
          <w:rStyle w:val="span"/>
          <w:sz w:val="20"/>
          <w:szCs w:val="20"/>
        </w:rPr>
      </w:pPr>
      <w:r w:rsidRPr="009121E2">
        <w:rPr>
          <w:rStyle w:val="span"/>
          <w:sz w:val="20"/>
          <w:szCs w:val="20"/>
        </w:rPr>
        <w:t>Created Jenkins jobs and distributed load on Jenkins server by configuring Jenkins nodes, which will enable parallel builds</w:t>
      </w:r>
      <w:r>
        <w:rPr>
          <w:rStyle w:val="span"/>
          <w:sz w:val="20"/>
          <w:szCs w:val="20"/>
        </w:rPr>
        <w:t>.</w:t>
      </w:r>
    </w:p>
    <w:p w14:paraId="145DB506" w14:textId="77777777" w:rsidR="009121E2" w:rsidRPr="009121E2" w:rsidRDefault="009121E2" w:rsidP="009121E2">
      <w:pPr>
        <w:pStyle w:val="divdocumentulli"/>
        <w:numPr>
          <w:ilvl w:val="0"/>
          <w:numId w:val="17"/>
        </w:numPr>
        <w:spacing w:line="240" w:lineRule="auto"/>
        <w:ind w:left="720"/>
        <w:jc w:val="both"/>
        <w:rPr>
          <w:rStyle w:val="span"/>
          <w:sz w:val="20"/>
          <w:szCs w:val="20"/>
        </w:rPr>
      </w:pPr>
      <w:r w:rsidRPr="009121E2">
        <w:rPr>
          <w:rStyle w:val="span"/>
          <w:sz w:val="20"/>
          <w:szCs w:val="20"/>
        </w:rPr>
        <w:t>Performed automation of CI/CD pipeline in private cloud using Jenkins shared libraries and multibranch pipeline and automated the static code analysis through SonarQube in Jenkins pipeline for checking code quality. Also performed Unit testing.</w:t>
      </w:r>
    </w:p>
    <w:p w14:paraId="577E909A" w14:textId="66BBCD19" w:rsidR="009121E2" w:rsidRPr="009121E2" w:rsidRDefault="009121E2" w:rsidP="009121E2">
      <w:pPr>
        <w:pStyle w:val="divdocumentulli"/>
        <w:numPr>
          <w:ilvl w:val="0"/>
          <w:numId w:val="17"/>
        </w:numPr>
        <w:spacing w:line="240" w:lineRule="auto"/>
        <w:ind w:left="720"/>
        <w:jc w:val="both"/>
        <w:rPr>
          <w:rStyle w:val="span"/>
          <w:sz w:val="20"/>
          <w:szCs w:val="20"/>
        </w:rPr>
      </w:pPr>
      <w:r w:rsidRPr="009121E2">
        <w:rPr>
          <w:rStyle w:val="span"/>
          <w:sz w:val="20"/>
          <w:szCs w:val="20"/>
        </w:rPr>
        <w:t xml:space="preserve">Setting up continuous integration and formal builds using </w:t>
      </w:r>
      <w:r w:rsidR="009E3D2B">
        <w:rPr>
          <w:rStyle w:val="span"/>
          <w:sz w:val="20"/>
          <w:szCs w:val="20"/>
        </w:rPr>
        <w:t>Jenkins</w:t>
      </w:r>
      <w:r w:rsidRPr="009121E2">
        <w:rPr>
          <w:rStyle w:val="span"/>
          <w:sz w:val="20"/>
          <w:szCs w:val="20"/>
        </w:rPr>
        <w:t xml:space="preserve"> with Artifactory repository</w:t>
      </w:r>
    </w:p>
    <w:p w14:paraId="2D7E3E9C" w14:textId="77777777" w:rsidR="009121E2" w:rsidRPr="009121E2" w:rsidRDefault="009121E2" w:rsidP="009121E2">
      <w:pPr>
        <w:pStyle w:val="divdocumentulli"/>
        <w:numPr>
          <w:ilvl w:val="0"/>
          <w:numId w:val="17"/>
        </w:numPr>
        <w:spacing w:line="240" w:lineRule="auto"/>
        <w:ind w:left="720"/>
        <w:jc w:val="both"/>
        <w:rPr>
          <w:rStyle w:val="span"/>
          <w:sz w:val="20"/>
          <w:szCs w:val="20"/>
        </w:rPr>
      </w:pPr>
      <w:r w:rsidRPr="009121E2">
        <w:rPr>
          <w:rStyle w:val="span"/>
          <w:sz w:val="20"/>
          <w:szCs w:val="20"/>
        </w:rPr>
        <w:t xml:space="preserve">Build artifacts (war and ear) from </w:t>
      </w:r>
      <w:proofErr w:type="spellStart"/>
      <w:r w:rsidRPr="009121E2">
        <w:rPr>
          <w:rStyle w:val="span"/>
          <w:sz w:val="20"/>
          <w:szCs w:val="20"/>
        </w:rPr>
        <w:t>Jfrog</w:t>
      </w:r>
      <w:proofErr w:type="spellEnd"/>
      <w:r w:rsidRPr="009121E2">
        <w:rPr>
          <w:rStyle w:val="span"/>
          <w:sz w:val="20"/>
          <w:szCs w:val="20"/>
        </w:rPr>
        <w:t xml:space="preserve"> Arti factory are deployed into </w:t>
      </w:r>
      <w:proofErr w:type="gramStart"/>
      <w:r w:rsidRPr="009121E2">
        <w:rPr>
          <w:rStyle w:val="span"/>
          <w:sz w:val="20"/>
          <w:szCs w:val="20"/>
        </w:rPr>
        <w:t>a</w:t>
      </w:r>
      <w:proofErr w:type="gramEnd"/>
      <w:r w:rsidRPr="009121E2">
        <w:rPr>
          <w:rStyle w:val="span"/>
          <w:sz w:val="20"/>
          <w:szCs w:val="20"/>
        </w:rPr>
        <w:t xml:space="preserve"> Apache Tomcat app server using PowerShell Scripts</w:t>
      </w:r>
    </w:p>
    <w:p w14:paraId="5F34B844" w14:textId="50B785E0" w:rsidR="009121E2" w:rsidRPr="009121E2" w:rsidRDefault="009121E2" w:rsidP="009121E2">
      <w:pPr>
        <w:pStyle w:val="divdocumentulli"/>
        <w:numPr>
          <w:ilvl w:val="0"/>
          <w:numId w:val="17"/>
        </w:numPr>
        <w:spacing w:line="240" w:lineRule="auto"/>
        <w:ind w:left="720"/>
        <w:jc w:val="both"/>
        <w:rPr>
          <w:rStyle w:val="span"/>
          <w:sz w:val="20"/>
          <w:szCs w:val="20"/>
        </w:rPr>
      </w:pPr>
      <w:r w:rsidRPr="009121E2">
        <w:rPr>
          <w:rStyle w:val="span"/>
          <w:sz w:val="20"/>
          <w:szCs w:val="20"/>
        </w:rPr>
        <w:t xml:space="preserve">Developed Automation script to trigger push to production from </w:t>
      </w:r>
      <w:r w:rsidR="009E3D2B">
        <w:rPr>
          <w:rStyle w:val="span"/>
          <w:sz w:val="20"/>
          <w:szCs w:val="20"/>
        </w:rPr>
        <w:t>ServiceNow</w:t>
      </w:r>
      <w:r w:rsidRPr="009121E2">
        <w:rPr>
          <w:rStyle w:val="span"/>
          <w:sz w:val="20"/>
          <w:szCs w:val="20"/>
        </w:rPr>
        <w:t>, invoke Build in</w:t>
      </w:r>
      <w:r w:rsidR="009E3D2B">
        <w:rPr>
          <w:rStyle w:val="span"/>
          <w:sz w:val="20"/>
          <w:szCs w:val="20"/>
        </w:rPr>
        <w:t xml:space="preserve"> Jenkins</w:t>
      </w:r>
      <w:r w:rsidRPr="009121E2">
        <w:rPr>
          <w:rStyle w:val="span"/>
          <w:sz w:val="20"/>
          <w:szCs w:val="20"/>
        </w:rPr>
        <w:t xml:space="preserve"> and deploy to target servers</w:t>
      </w:r>
      <w:r w:rsidR="009E3D2B">
        <w:rPr>
          <w:rStyle w:val="span"/>
          <w:sz w:val="20"/>
          <w:szCs w:val="20"/>
        </w:rPr>
        <w:t>.</w:t>
      </w:r>
    </w:p>
    <w:p w14:paraId="048E017E" w14:textId="4759E405" w:rsidR="009121E2" w:rsidRPr="009121E2" w:rsidRDefault="009121E2" w:rsidP="009121E2">
      <w:pPr>
        <w:pStyle w:val="divdocumentulli"/>
        <w:numPr>
          <w:ilvl w:val="0"/>
          <w:numId w:val="17"/>
        </w:numPr>
        <w:spacing w:line="240" w:lineRule="auto"/>
        <w:ind w:left="720"/>
        <w:jc w:val="both"/>
        <w:rPr>
          <w:rStyle w:val="span"/>
          <w:sz w:val="20"/>
          <w:szCs w:val="20"/>
        </w:rPr>
      </w:pPr>
      <w:r w:rsidRPr="009121E2">
        <w:rPr>
          <w:rStyle w:val="span"/>
          <w:sz w:val="20"/>
          <w:szCs w:val="20"/>
        </w:rPr>
        <w:t xml:space="preserve">Resolved update, merge and password authentication issues in </w:t>
      </w:r>
      <w:r w:rsidR="009E3D2B">
        <w:rPr>
          <w:rStyle w:val="span"/>
          <w:sz w:val="20"/>
          <w:szCs w:val="20"/>
        </w:rPr>
        <w:t>Jenkins</w:t>
      </w:r>
      <w:r w:rsidRPr="009121E2">
        <w:rPr>
          <w:rStyle w:val="span"/>
          <w:sz w:val="20"/>
          <w:szCs w:val="20"/>
        </w:rPr>
        <w:t xml:space="preserve"> and </w:t>
      </w:r>
      <w:r w:rsidR="009E3D2B">
        <w:rPr>
          <w:rStyle w:val="span"/>
          <w:sz w:val="20"/>
          <w:szCs w:val="20"/>
        </w:rPr>
        <w:t>Service Now.</w:t>
      </w:r>
    </w:p>
    <w:p w14:paraId="56DBEAC1" w14:textId="77777777" w:rsidR="009121E2" w:rsidRPr="009121E2" w:rsidRDefault="009121E2" w:rsidP="009121E2">
      <w:pPr>
        <w:pStyle w:val="divdocumentulli"/>
        <w:numPr>
          <w:ilvl w:val="0"/>
          <w:numId w:val="17"/>
        </w:numPr>
        <w:spacing w:line="240" w:lineRule="auto"/>
        <w:ind w:left="720"/>
        <w:jc w:val="both"/>
        <w:rPr>
          <w:rStyle w:val="span"/>
          <w:sz w:val="20"/>
          <w:szCs w:val="20"/>
        </w:rPr>
      </w:pPr>
      <w:r w:rsidRPr="009121E2">
        <w:rPr>
          <w:rStyle w:val="span"/>
          <w:sz w:val="20"/>
          <w:szCs w:val="20"/>
        </w:rPr>
        <w:t>Set up customized monitoring with Nagios, PNP4Nagios Graphs for the legacy and new 6p environments</w:t>
      </w:r>
    </w:p>
    <w:p w14:paraId="4DC9DFDB" w14:textId="06650295" w:rsidR="009121E2" w:rsidRPr="009121E2" w:rsidRDefault="009E3D2B" w:rsidP="009121E2">
      <w:pPr>
        <w:pStyle w:val="divdocumentulli"/>
        <w:numPr>
          <w:ilvl w:val="0"/>
          <w:numId w:val="17"/>
        </w:numPr>
        <w:spacing w:line="240" w:lineRule="auto"/>
        <w:ind w:left="720"/>
        <w:jc w:val="both"/>
        <w:rPr>
          <w:rStyle w:val="span"/>
          <w:sz w:val="20"/>
          <w:szCs w:val="20"/>
        </w:rPr>
      </w:pPr>
      <w:r w:rsidRPr="009E3D2B">
        <w:rPr>
          <w:rStyle w:val="span"/>
          <w:sz w:val="20"/>
          <w:szCs w:val="20"/>
        </w:rPr>
        <w:t>Support</w:t>
      </w:r>
      <w:r>
        <w:rPr>
          <w:rStyle w:val="span"/>
          <w:sz w:val="20"/>
          <w:szCs w:val="20"/>
        </w:rPr>
        <w:t>ed</w:t>
      </w:r>
      <w:r w:rsidRPr="009E3D2B">
        <w:rPr>
          <w:rStyle w:val="span"/>
          <w:sz w:val="20"/>
          <w:szCs w:val="20"/>
        </w:rPr>
        <w:t xml:space="preserve"> DNS </w:t>
      </w:r>
      <w:proofErr w:type="gramStart"/>
      <w:r w:rsidRPr="009E3D2B">
        <w:rPr>
          <w:rStyle w:val="span"/>
          <w:sz w:val="20"/>
          <w:szCs w:val="20"/>
        </w:rPr>
        <w:t>infrastructure</w:t>
      </w:r>
      <w:r>
        <w:rPr>
          <w:rStyle w:val="span"/>
          <w:sz w:val="20"/>
          <w:szCs w:val="20"/>
        </w:rPr>
        <w:t xml:space="preserve"> </w:t>
      </w:r>
      <w:r w:rsidRPr="009E3D2B">
        <w:rPr>
          <w:rStyle w:val="span"/>
          <w:sz w:val="20"/>
          <w:szCs w:val="20"/>
        </w:rPr>
        <w:t xml:space="preserve"> across</w:t>
      </w:r>
      <w:proofErr w:type="gramEnd"/>
      <w:r w:rsidRPr="009E3D2B">
        <w:rPr>
          <w:rStyle w:val="span"/>
          <w:sz w:val="20"/>
          <w:szCs w:val="20"/>
        </w:rPr>
        <w:t xml:space="preserve"> Client environments.</w:t>
      </w:r>
    </w:p>
    <w:p w14:paraId="549DA40E" w14:textId="77777777" w:rsidR="009121E2" w:rsidRPr="009121E2" w:rsidRDefault="009121E2" w:rsidP="009121E2">
      <w:pPr>
        <w:pStyle w:val="divdocumentulli"/>
        <w:numPr>
          <w:ilvl w:val="0"/>
          <w:numId w:val="17"/>
        </w:numPr>
        <w:spacing w:line="240" w:lineRule="auto"/>
        <w:ind w:left="720"/>
        <w:jc w:val="both"/>
        <w:rPr>
          <w:rStyle w:val="span"/>
          <w:sz w:val="20"/>
          <w:szCs w:val="20"/>
        </w:rPr>
      </w:pPr>
      <w:r w:rsidRPr="009121E2">
        <w:rPr>
          <w:rStyle w:val="span"/>
          <w:sz w:val="20"/>
          <w:szCs w:val="20"/>
        </w:rPr>
        <w:t>Administration of various flavors of Linux like RHEL, Centos and Unix servers (AIX) which included monitoring and troubleshooting of those servers on a day-to-day basis</w:t>
      </w:r>
    </w:p>
    <w:p w14:paraId="5F278FD4" w14:textId="3EABA293" w:rsidR="009121E2" w:rsidRPr="009121E2" w:rsidRDefault="009121E2" w:rsidP="009121E2">
      <w:pPr>
        <w:pStyle w:val="divdocumentulli"/>
        <w:numPr>
          <w:ilvl w:val="0"/>
          <w:numId w:val="17"/>
        </w:numPr>
        <w:spacing w:line="240" w:lineRule="auto"/>
        <w:ind w:left="720"/>
        <w:jc w:val="both"/>
        <w:rPr>
          <w:rStyle w:val="span"/>
          <w:sz w:val="20"/>
          <w:szCs w:val="20"/>
        </w:rPr>
      </w:pPr>
      <w:r w:rsidRPr="009121E2">
        <w:rPr>
          <w:rStyle w:val="span"/>
          <w:sz w:val="20"/>
          <w:szCs w:val="20"/>
        </w:rPr>
        <w:t>Installing RedHat Linux using kickstart and applying security policies for hardening the server based on the company policies.</w:t>
      </w:r>
    </w:p>
    <w:p w14:paraId="0A32F2C8" w14:textId="2ADB412F" w:rsidR="00500F85" w:rsidRPr="00500F85" w:rsidRDefault="00360825" w:rsidP="00500F85">
      <w:pPr>
        <w:pStyle w:val="divdocumentsinglecolumn"/>
        <w:spacing w:before="360" w:line="240" w:lineRule="auto"/>
        <w:rPr>
          <w:sz w:val="20"/>
          <w:szCs w:val="20"/>
        </w:rPr>
      </w:pPr>
      <w:r>
        <w:rPr>
          <w:rStyle w:val="spanjobtitle"/>
          <w:sz w:val="20"/>
          <w:szCs w:val="20"/>
        </w:rPr>
        <w:t>Windows, Linux Admin</w:t>
      </w:r>
      <w:r w:rsidR="00500F85" w:rsidRPr="00500F85">
        <w:rPr>
          <w:rStyle w:val="span"/>
          <w:sz w:val="20"/>
          <w:szCs w:val="20"/>
        </w:rPr>
        <w:t xml:space="preserve">, </w:t>
      </w:r>
      <w:r w:rsidR="00500F85">
        <w:rPr>
          <w:rStyle w:val="span"/>
          <w:sz w:val="20"/>
          <w:szCs w:val="20"/>
        </w:rPr>
        <w:tab/>
      </w:r>
      <w:r w:rsidR="00500F85">
        <w:rPr>
          <w:rStyle w:val="span"/>
          <w:sz w:val="20"/>
          <w:szCs w:val="20"/>
        </w:rPr>
        <w:tab/>
      </w:r>
      <w:r w:rsidR="00500F85">
        <w:rPr>
          <w:rStyle w:val="span"/>
          <w:sz w:val="20"/>
          <w:szCs w:val="20"/>
        </w:rPr>
        <w:tab/>
      </w:r>
      <w:r w:rsidR="00500F85">
        <w:rPr>
          <w:rStyle w:val="span"/>
          <w:sz w:val="20"/>
          <w:szCs w:val="20"/>
        </w:rPr>
        <w:tab/>
      </w:r>
      <w:r w:rsidR="00500F85">
        <w:rPr>
          <w:rStyle w:val="span"/>
          <w:sz w:val="20"/>
          <w:szCs w:val="20"/>
        </w:rPr>
        <w:tab/>
      </w:r>
      <w:r w:rsidR="00500F85">
        <w:rPr>
          <w:rStyle w:val="span"/>
          <w:sz w:val="20"/>
          <w:szCs w:val="20"/>
        </w:rPr>
        <w:tab/>
      </w:r>
      <w:r w:rsidR="00500F85">
        <w:rPr>
          <w:rStyle w:val="span"/>
          <w:sz w:val="20"/>
          <w:szCs w:val="20"/>
        </w:rPr>
        <w:tab/>
      </w:r>
      <w:r w:rsidR="00500F85">
        <w:rPr>
          <w:rStyle w:val="span"/>
          <w:sz w:val="20"/>
          <w:szCs w:val="20"/>
        </w:rPr>
        <w:tab/>
      </w:r>
      <w:r w:rsidR="00500F85">
        <w:rPr>
          <w:rStyle w:val="span"/>
          <w:sz w:val="20"/>
          <w:szCs w:val="20"/>
        </w:rPr>
        <w:tab/>
      </w:r>
      <w:r w:rsidR="009121E2">
        <w:rPr>
          <w:rStyle w:val="span"/>
          <w:sz w:val="20"/>
          <w:szCs w:val="20"/>
        </w:rPr>
        <w:t xml:space="preserve">              </w:t>
      </w:r>
      <w:r w:rsidR="00500F85">
        <w:rPr>
          <w:rStyle w:val="span"/>
          <w:sz w:val="20"/>
          <w:szCs w:val="20"/>
        </w:rPr>
        <w:t xml:space="preserve"> </w:t>
      </w:r>
      <w:r w:rsidR="00D07EF3">
        <w:rPr>
          <w:rStyle w:val="span"/>
          <w:sz w:val="20"/>
          <w:szCs w:val="20"/>
        </w:rPr>
        <w:t>06</w:t>
      </w:r>
      <w:r w:rsidR="00500F85" w:rsidRPr="00500F85">
        <w:rPr>
          <w:rStyle w:val="span"/>
          <w:sz w:val="20"/>
          <w:szCs w:val="20"/>
        </w:rPr>
        <w:t>/201</w:t>
      </w:r>
      <w:r w:rsidR="00D07EF3">
        <w:rPr>
          <w:rStyle w:val="span"/>
          <w:sz w:val="20"/>
          <w:szCs w:val="20"/>
        </w:rPr>
        <w:t>6</w:t>
      </w:r>
      <w:r w:rsidR="00500F85" w:rsidRPr="00500F85">
        <w:rPr>
          <w:rStyle w:val="span"/>
          <w:sz w:val="20"/>
          <w:szCs w:val="20"/>
        </w:rPr>
        <w:t xml:space="preserve"> - </w:t>
      </w:r>
      <w:r w:rsidR="00500F85">
        <w:rPr>
          <w:rStyle w:val="span"/>
          <w:sz w:val="20"/>
          <w:szCs w:val="20"/>
        </w:rPr>
        <w:t>0</w:t>
      </w:r>
      <w:r w:rsidR="009121E2">
        <w:rPr>
          <w:rStyle w:val="span"/>
          <w:sz w:val="20"/>
          <w:szCs w:val="20"/>
        </w:rPr>
        <w:t>9</w:t>
      </w:r>
      <w:r w:rsidR="00500F85" w:rsidRPr="00500F85">
        <w:rPr>
          <w:rStyle w:val="span"/>
          <w:sz w:val="20"/>
          <w:szCs w:val="20"/>
        </w:rPr>
        <w:t>/20</w:t>
      </w:r>
      <w:r w:rsidR="009121E2">
        <w:rPr>
          <w:rStyle w:val="span"/>
          <w:sz w:val="20"/>
          <w:szCs w:val="20"/>
        </w:rPr>
        <w:t>18</w:t>
      </w:r>
    </w:p>
    <w:p w14:paraId="5F98A365" w14:textId="092E060C" w:rsidR="00500F85" w:rsidRPr="00500F85" w:rsidRDefault="007D6D0C" w:rsidP="00500F85">
      <w:pPr>
        <w:pStyle w:val="spanpaddedlineParagraph"/>
        <w:spacing w:line="240" w:lineRule="auto"/>
        <w:rPr>
          <w:rStyle w:val="spancompanyname"/>
          <w:sz w:val="20"/>
          <w:szCs w:val="20"/>
        </w:rPr>
      </w:pPr>
      <w:r>
        <w:rPr>
          <w:rStyle w:val="spancompanyname"/>
          <w:sz w:val="20"/>
          <w:szCs w:val="20"/>
        </w:rPr>
        <w:t>KSK Energy ventures Pvt. Ltd.</w:t>
      </w:r>
      <w:r w:rsidR="00500F85" w:rsidRPr="00500F85">
        <w:rPr>
          <w:rStyle w:val="spancompanyname"/>
          <w:sz w:val="20"/>
          <w:szCs w:val="20"/>
        </w:rPr>
        <w:t>, India</w:t>
      </w:r>
    </w:p>
    <w:p w14:paraId="59F16A09" w14:textId="421D90A0" w:rsidR="00662A06" w:rsidRPr="00360825" w:rsidRDefault="0063007B" w:rsidP="00360825">
      <w:pPr>
        <w:pStyle w:val="divdocumentulli"/>
        <w:numPr>
          <w:ilvl w:val="0"/>
          <w:numId w:val="15"/>
        </w:numPr>
        <w:spacing w:line="240" w:lineRule="auto"/>
        <w:ind w:left="630"/>
        <w:rPr>
          <w:sz w:val="20"/>
          <w:szCs w:val="20"/>
        </w:rPr>
      </w:pPr>
      <w:r w:rsidRPr="00360825">
        <w:rPr>
          <w:sz w:val="20"/>
          <w:szCs w:val="20"/>
        </w:rPr>
        <w:t>Work</w:t>
      </w:r>
      <w:r w:rsidR="00662A06" w:rsidRPr="00360825">
        <w:rPr>
          <w:sz w:val="20"/>
          <w:szCs w:val="20"/>
        </w:rPr>
        <w:t>ed</w:t>
      </w:r>
      <w:r w:rsidRPr="00360825">
        <w:rPr>
          <w:sz w:val="20"/>
          <w:szCs w:val="20"/>
        </w:rPr>
        <w:t xml:space="preserve"> on</w:t>
      </w:r>
      <w:r w:rsidR="00662A06" w:rsidRPr="00360825">
        <w:rPr>
          <w:sz w:val="20"/>
          <w:szCs w:val="20"/>
        </w:rPr>
        <w:t xml:space="preserve"> Linux operating system, disk management and patch management configurations, on Linux instances in AWS. </w:t>
      </w:r>
    </w:p>
    <w:p w14:paraId="2CD1B9C3" w14:textId="77777777" w:rsidR="00662A06" w:rsidRPr="00360825" w:rsidRDefault="00662A06" w:rsidP="00360825">
      <w:pPr>
        <w:pStyle w:val="divdocumentulli"/>
        <w:numPr>
          <w:ilvl w:val="0"/>
          <w:numId w:val="15"/>
        </w:numPr>
        <w:spacing w:line="240" w:lineRule="auto"/>
        <w:ind w:left="630"/>
        <w:rPr>
          <w:sz w:val="20"/>
          <w:szCs w:val="20"/>
        </w:rPr>
      </w:pPr>
      <w:r w:rsidRPr="00360825">
        <w:rPr>
          <w:sz w:val="20"/>
          <w:szCs w:val="20"/>
        </w:rPr>
        <w:t xml:space="preserve">Worked on Installing Firmware Upgrades, kernel patches, systems configuration, system Performance tuning on Unix/Linux systems. </w:t>
      </w:r>
    </w:p>
    <w:p w14:paraId="4835D8FB" w14:textId="41F1D366" w:rsidR="00360825" w:rsidRPr="00360825" w:rsidRDefault="00662A06" w:rsidP="00360825">
      <w:pPr>
        <w:pStyle w:val="divdocumentulli"/>
        <w:numPr>
          <w:ilvl w:val="0"/>
          <w:numId w:val="15"/>
        </w:numPr>
        <w:spacing w:line="240" w:lineRule="auto"/>
        <w:ind w:left="630"/>
        <w:rPr>
          <w:sz w:val="20"/>
          <w:szCs w:val="20"/>
        </w:rPr>
      </w:pPr>
      <w:r w:rsidRPr="00360825">
        <w:rPr>
          <w:sz w:val="20"/>
          <w:szCs w:val="20"/>
        </w:rPr>
        <w:t>Migrated the current Linux environment to AWS /RHEL Linux environment and used auto scaling features and involved in remediation and patching of Unix/Linux Servers.</w:t>
      </w:r>
    </w:p>
    <w:p w14:paraId="74D0D1B3"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Installation, Configuration and Upgrade of Linux, Solaris, AIX, HP-UX Linux operating systems. </w:t>
      </w:r>
    </w:p>
    <w:p w14:paraId="0A09B658"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Experience in patching with live upgrade/standard install cluster and applying firmware. </w:t>
      </w:r>
    </w:p>
    <w:p w14:paraId="31A4FA41"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color w:val="000000"/>
          <w:sz w:val="20"/>
          <w:szCs w:val="20"/>
        </w:rPr>
        <w:t>Manage &amp; support a large client base </w:t>
      </w:r>
      <w:r w:rsidRPr="00360825">
        <w:rPr>
          <w:sz w:val="20"/>
          <w:szCs w:val="20"/>
        </w:rPr>
        <w:t>Windows</w:t>
      </w:r>
      <w:r w:rsidRPr="00360825">
        <w:rPr>
          <w:color w:val="000000"/>
          <w:sz w:val="20"/>
          <w:szCs w:val="20"/>
        </w:rPr>
        <w:t> 2000/2003/2008R2/2012 and 2016 in a multi domain/forest Active Directory of more than 3500 </w:t>
      </w:r>
      <w:r w:rsidRPr="00360825">
        <w:rPr>
          <w:sz w:val="20"/>
          <w:szCs w:val="20"/>
        </w:rPr>
        <w:t>windows</w:t>
      </w:r>
      <w:r w:rsidRPr="00360825">
        <w:rPr>
          <w:color w:val="000000"/>
          <w:sz w:val="20"/>
          <w:szCs w:val="20"/>
        </w:rPr>
        <w:t> </w:t>
      </w:r>
      <w:proofErr w:type="gramStart"/>
      <w:r w:rsidRPr="00360825">
        <w:rPr>
          <w:color w:val="000000"/>
          <w:sz w:val="20"/>
          <w:szCs w:val="20"/>
        </w:rPr>
        <w:t>server</w:t>
      </w:r>
      <w:proofErr w:type="gramEnd"/>
      <w:r w:rsidRPr="00360825">
        <w:rPr>
          <w:color w:val="000000"/>
          <w:sz w:val="20"/>
          <w:szCs w:val="20"/>
        </w:rPr>
        <w:t xml:space="preserve"> on 24x7x365 basis in an enterprise infrastructure.</w:t>
      </w:r>
    </w:p>
    <w:p w14:paraId="21215081"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Experience with VMware Virtualization using ESX hypervisor of vSphere 4.0. </w:t>
      </w:r>
    </w:p>
    <w:p w14:paraId="161A23E2" w14:textId="77777777" w:rsidR="00360825" w:rsidRPr="00360825" w:rsidRDefault="00360825" w:rsidP="00360825">
      <w:pPr>
        <w:pStyle w:val="ListParagraph"/>
        <w:widowControl/>
        <w:numPr>
          <w:ilvl w:val="0"/>
          <w:numId w:val="15"/>
        </w:numPr>
        <w:autoSpaceDE/>
        <w:autoSpaceDN/>
        <w:spacing w:after="160" w:line="259" w:lineRule="auto"/>
        <w:ind w:left="630"/>
        <w:contextualSpacing/>
        <w:rPr>
          <w:sz w:val="20"/>
          <w:szCs w:val="20"/>
        </w:rPr>
      </w:pPr>
      <w:r w:rsidRPr="00360825">
        <w:rPr>
          <w:sz w:val="20"/>
          <w:szCs w:val="20"/>
        </w:rPr>
        <w:t>Configured the backups and recovery plans for Windows based servers using windows server backup utility.</w:t>
      </w:r>
    </w:p>
    <w:p w14:paraId="03DF3F5D"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Configured Solaris Jumpstart Server, maintained Server 6.0, backup data of Servers using VERITAS Net Backup, maintained security of the Solaris Servers. </w:t>
      </w:r>
    </w:p>
    <w:p w14:paraId="268E9759"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 xml:space="preserve">Performance monitoring and Tuning using top, </w:t>
      </w:r>
      <w:proofErr w:type="spellStart"/>
      <w:r w:rsidRPr="00360825">
        <w:rPr>
          <w:sz w:val="20"/>
          <w:szCs w:val="20"/>
        </w:rPr>
        <w:t>prstat</w:t>
      </w:r>
      <w:proofErr w:type="spellEnd"/>
      <w:r w:rsidRPr="00360825">
        <w:rPr>
          <w:sz w:val="20"/>
          <w:szCs w:val="20"/>
        </w:rPr>
        <w:t xml:space="preserve">, </w:t>
      </w:r>
      <w:proofErr w:type="spellStart"/>
      <w:r w:rsidRPr="00360825">
        <w:rPr>
          <w:sz w:val="20"/>
          <w:szCs w:val="20"/>
        </w:rPr>
        <w:t>sar</w:t>
      </w:r>
      <w:proofErr w:type="spellEnd"/>
      <w:r w:rsidRPr="00360825">
        <w:rPr>
          <w:sz w:val="20"/>
          <w:szCs w:val="20"/>
        </w:rPr>
        <w:t xml:space="preserve">, </w:t>
      </w:r>
      <w:proofErr w:type="spellStart"/>
      <w:r w:rsidRPr="00360825">
        <w:rPr>
          <w:sz w:val="20"/>
          <w:szCs w:val="20"/>
        </w:rPr>
        <w:t>vmsat</w:t>
      </w:r>
      <w:proofErr w:type="spellEnd"/>
      <w:r w:rsidRPr="00360825">
        <w:rPr>
          <w:sz w:val="20"/>
          <w:szCs w:val="20"/>
        </w:rPr>
        <w:t xml:space="preserve">, </w:t>
      </w:r>
      <w:proofErr w:type="spellStart"/>
      <w:r w:rsidRPr="00360825">
        <w:rPr>
          <w:sz w:val="20"/>
          <w:szCs w:val="20"/>
        </w:rPr>
        <w:t>ps</w:t>
      </w:r>
      <w:proofErr w:type="spellEnd"/>
      <w:r w:rsidRPr="00360825">
        <w:rPr>
          <w:sz w:val="20"/>
          <w:szCs w:val="20"/>
        </w:rPr>
        <w:t xml:space="preserve">, </w:t>
      </w:r>
      <w:proofErr w:type="spellStart"/>
      <w:r w:rsidRPr="00360825">
        <w:rPr>
          <w:sz w:val="20"/>
          <w:szCs w:val="20"/>
        </w:rPr>
        <w:t>iostat</w:t>
      </w:r>
      <w:proofErr w:type="spellEnd"/>
      <w:r w:rsidRPr="00360825">
        <w:rPr>
          <w:sz w:val="20"/>
          <w:szCs w:val="20"/>
        </w:rPr>
        <w:t xml:space="preserve"> etc. </w:t>
      </w:r>
    </w:p>
    <w:p w14:paraId="4750EC86"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 xml:space="preserve">Shell Scripting to automate tasks on Solaris and Linux and automated jobs using </w:t>
      </w:r>
      <w:proofErr w:type="spellStart"/>
      <w:r w:rsidRPr="00360825">
        <w:rPr>
          <w:sz w:val="20"/>
          <w:szCs w:val="20"/>
        </w:rPr>
        <w:t>Crontob</w:t>
      </w:r>
      <w:proofErr w:type="spellEnd"/>
      <w:r w:rsidRPr="00360825">
        <w:rPr>
          <w:sz w:val="20"/>
          <w:szCs w:val="20"/>
        </w:rPr>
        <w:t>. </w:t>
      </w:r>
    </w:p>
    <w:p w14:paraId="068EBD8E"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lastRenderedPageBreak/>
        <w:t>Configuration of VERITAS Cluster Server, Service Guard from the scratch and maintained service group/packages for failover and redundancy purpose. </w:t>
      </w:r>
    </w:p>
    <w:p w14:paraId="2D0AA124"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 xml:space="preserve">Worked on </w:t>
      </w:r>
      <w:proofErr w:type="spellStart"/>
      <w:r w:rsidRPr="00360825">
        <w:rPr>
          <w:sz w:val="20"/>
          <w:szCs w:val="20"/>
        </w:rPr>
        <w:t>cronolog</w:t>
      </w:r>
      <w:proofErr w:type="spellEnd"/>
      <w:r w:rsidRPr="00360825">
        <w:rPr>
          <w:sz w:val="20"/>
          <w:szCs w:val="20"/>
        </w:rPr>
        <w:t xml:space="preserve"> in Linux servers for managing the logs of the Web Servers and performed automation using Shell and Perl Scripts. </w:t>
      </w:r>
    </w:p>
    <w:p w14:paraId="0BD4B088"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Worked on high performance applications in a clustered environment. </w:t>
      </w:r>
    </w:p>
    <w:p w14:paraId="79850BB3"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Involved in Implementing and Administrating enterprise level data backup and recovery. </w:t>
      </w:r>
    </w:p>
    <w:p w14:paraId="001EB802"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Installed and configured file and Application servers running on Sun Servers. </w:t>
      </w:r>
    </w:p>
    <w:p w14:paraId="3585E072"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Configuring and maintaining network services such as LDAP, DNS, NIS, NFS, Web, Mail, FTP. </w:t>
      </w:r>
    </w:p>
    <w:p w14:paraId="6C004656"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Implementation of RAID 0/1/5 for creation of logical volumes using VERITAS Volume Manager in SAN Storage Area Environment. </w:t>
      </w:r>
    </w:p>
    <w:p w14:paraId="6197400F"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Troubleshooting and analysis of hardware and software failures for various servers (core dump and log file analysis). </w:t>
      </w:r>
    </w:p>
    <w:p w14:paraId="0281722B"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Worked with storage team to configure NAS. </w:t>
      </w:r>
    </w:p>
    <w:p w14:paraId="3B05929E"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Managed Network Troubleshooting applications TCP/IP including Ethernet, IP addressing &amp; Sub netting, routing. </w:t>
      </w:r>
    </w:p>
    <w:p w14:paraId="5FD69DAD"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Provided 24x7 on call and remote support for UNIX Production Problems and responding to users’ tickets from Remedy. </w:t>
      </w:r>
    </w:p>
    <w:p w14:paraId="476BE45E"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Worked on creating user accounts, user administration, local and global groups on Solaris platform. </w:t>
      </w:r>
    </w:p>
    <w:p w14:paraId="1124C0EB"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Created User Accounts and Network Shares. Configured SUN Workstations as Domain Clients. </w:t>
      </w:r>
    </w:p>
    <w:p w14:paraId="4A09B7E2"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Administrated NFS, NIS, DHCP and DNS Samba services running on AIX, Sun Solaris and RHEL. </w:t>
      </w:r>
    </w:p>
    <w:p w14:paraId="71E04200" w14:textId="77777777" w:rsidR="00360825" w:rsidRPr="00360825" w:rsidRDefault="00360825" w:rsidP="00360825">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Worked with storage team to configure EMC SAN, NAS and iSCSI configuration. </w:t>
      </w:r>
    </w:p>
    <w:p w14:paraId="02444D1D" w14:textId="16B8B96B" w:rsidR="00CF5329" w:rsidRPr="00914F06" w:rsidRDefault="00360825" w:rsidP="00914F06">
      <w:pPr>
        <w:pStyle w:val="ListParagraph"/>
        <w:widowControl/>
        <w:numPr>
          <w:ilvl w:val="0"/>
          <w:numId w:val="15"/>
        </w:numPr>
        <w:shd w:val="clear" w:color="auto" w:fill="FFFFFF"/>
        <w:autoSpaceDE/>
        <w:autoSpaceDN/>
        <w:spacing w:after="160" w:line="259" w:lineRule="auto"/>
        <w:ind w:left="630"/>
        <w:contextualSpacing/>
        <w:rPr>
          <w:sz w:val="20"/>
          <w:szCs w:val="20"/>
        </w:rPr>
      </w:pPr>
      <w:r w:rsidRPr="00360825">
        <w:rPr>
          <w:sz w:val="20"/>
          <w:szCs w:val="20"/>
        </w:rPr>
        <w:t>Managed Users for AIX, Solaris, HP-UNIX and Linux Servers and assigned right to access network resources. </w:t>
      </w:r>
    </w:p>
    <w:p w14:paraId="249DB4A4" w14:textId="75C0A5C8" w:rsidR="00173895" w:rsidRDefault="00B9523D">
      <w:pPr>
        <w:pStyle w:val="BodyText"/>
        <w:ind w:left="100" w:firstLine="0"/>
        <w:rPr>
          <w:sz w:val="20"/>
        </w:rPr>
      </w:pPr>
      <w:r>
        <w:rPr>
          <w:noProof/>
          <w:sz w:val="20"/>
        </w:rPr>
        <mc:AlternateContent>
          <mc:Choice Requires="wpg">
            <w:drawing>
              <wp:inline distT="0" distB="0" distL="0" distR="0" wp14:anchorId="5B1D1421" wp14:editId="1226CE2F">
                <wp:extent cx="6417310" cy="287020"/>
                <wp:effectExtent l="0" t="0" r="2540" b="1905"/>
                <wp:docPr id="406694078" name="docshapegroup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7310" cy="287020"/>
                          <a:chOff x="0" y="0"/>
                          <a:chExt cx="10106" cy="452"/>
                        </a:xfrm>
                      </wpg:grpSpPr>
                      <wps:wsp>
                        <wps:cNvPr id="474480567" name="docshape39"/>
                        <wps:cNvSpPr>
                          <a:spLocks noChangeArrowheads="1"/>
                        </wps:cNvSpPr>
                        <wps:spPr bwMode="auto">
                          <a:xfrm>
                            <a:off x="0" y="0"/>
                            <a:ext cx="10106" cy="452"/>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708221" name="Line 14"/>
                        <wps:cNvCnPr>
                          <a:cxnSpLocks noChangeShapeType="1"/>
                        </wps:cNvCnPr>
                        <wps:spPr bwMode="auto">
                          <a:xfrm>
                            <a:off x="5847" y="352"/>
                            <a:ext cx="0" cy="0"/>
                          </a:xfrm>
                          <a:prstGeom prst="line">
                            <a:avLst/>
                          </a:prstGeom>
                          <a:noFill/>
                          <a:ln w="25400">
                            <a:solidFill>
                              <a:srgbClr val="212121"/>
                            </a:solidFill>
                            <a:round/>
                            <a:headEnd/>
                            <a:tailEnd/>
                          </a:ln>
                          <a:extLst>
                            <a:ext uri="{909E8E84-426E-40DD-AFC4-6F175D3DCCD1}">
                              <a14:hiddenFill xmlns:a14="http://schemas.microsoft.com/office/drawing/2010/main">
                                <a:noFill/>
                              </a14:hiddenFill>
                            </a:ext>
                          </a:extLst>
                        </wps:spPr>
                        <wps:bodyPr/>
                      </wps:wsp>
                      <wps:wsp>
                        <wps:cNvPr id="2000490944" name="docshape40"/>
                        <wps:cNvSpPr txBox="1">
                          <a:spLocks noChangeArrowheads="1"/>
                        </wps:cNvSpPr>
                        <wps:spPr bwMode="auto">
                          <a:xfrm>
                            <a:off x="0" y="0"/>
                            <a:ext cx="10106" cy="4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3FB82" w14:textId="77777777" w:rsidR="00173895" w:rsidRDefault="00372B8A">
                              <w:pPr>
                                <w:spacing w:before="4"/>
                                <w:ind w:left="3484" w:right="3484"/>
                                <w:jc w:val="center"/>
                                <w:rPr>
                                  <w:b/>
                                  <w:sz w:val="24"/>
                                </w:rPr>
                              </w:pPr>
                              <w:r>
                                <w:rPr>
                                  <w:b/>
                                  <w:color w:val="212121"/>
                                  <w:spacing w:val="11"/>
                                  <w:sz w:val="24"/>
                                </w:rPr>
                                <w:t>EDUCATION</w:t>
                              </w:r>
                            </w:p>
                          </w:txbxContent>
                        </wps:txbx>
                        <wps:bodyPr rot="0" vert="horz" wrap="square" lIns="0" tIns="0" rIns="0" bIns="0" anchor="t" anchorCtr="0" upright="1">
                          <a:noAutofit/>
                        </wps:bodyPr>
                      </wps:wsp>
                    </wpg:wgp>
                  </a:graphicData>
                </a:graphic>
              </wp:inline>
            </w:drawing>
          </mc:Choice>
          <mc:Fallback>
            <w:pict>
              <v:group w14:anchorId="5B1D1421" id="docshapegroup38" o:spid="_x0000_s1038" style="width:505.3pt;height:22.6pt;mso-position-horizontal-relative:char;mso-position-vertical-relative:line" coordsize="10106,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">
                <v:rect id="docshape39" o:spid="_x0000_s1039" style="position:absolute;width:1010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" fillcolor="#f2f2f2" stroked="f"/>
                <v:line id="Line 14" o:spid="_x0000_s1040" style="position:absolute;visibility:visible;mso-wrap-style:square" from="5847,352" to="5847,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" strokecolor="#212121" strokeweight="2pt"/>
                <v:shape id="docshape40" o:spid="_x0000_s1041" type="#_x0000_t202" style="position:absolute;width:10106;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" filled="f" stroked="f">
                  <v:textbox inset="0,0,0,0">
                    <w:txbxContent>
                      <w:p w14:paraId="1C73FB82" w14:textId="77777777" w:rsidR="00173895" w:rsidRDefault="00372B8A">
                        <w:pPr>
                          <w:spacing w:before="4"/>
                          <w:ind w:left="3484" w:right="3484"/>
                          <w:jc w:val="center"/>
                          <w:rPr>
                            <w:b/>
                            <w:sz w:val="24"/>
                          </w:rPr>
                        </w:pPr>
                        <w:r>
                          <w:rPr>
                            <w:b/>
                            <w:color w:val="212121"/>
                            <w:spacing w:val="11"/>
                            <w:sz w:val="24"/>
                          </w:rPr>
                          <w:t>EDUCATION</w:t>
                        </w:r>
                      </w:p>
                    </w:txbxContent>
                  </v:textbox>
                </v:shape>
                <w10:anchorlock/>
              </v:group>
            </w:pict>
          </mc:Fallback>
        </mc:AlternateContent>
      </w:r>
    </w:p>
    <w:p w14:paraId="5127C9EC" w14:textId="28FFF464" w:rsidR="00173895" w:rsidRDefault="00B9523D">
      <w:pPr>
        <w:pStyle w:val="BodyText"/>
        <w:ind w:left="0" w:firstLine="0"/>
        <w:rPr>
          <w:sz w:val="18"/>
        </w:rPr>
      </w:pPr>
      <w:r>
        <w:rPr>
          <w:noProof/>
        </w:rPr>
        <mc:AlternateContent>
          <mc:Choice Requires="wpg">
            <w:drawing>
              <wp:anchor distT="0" distB="0" distL="0" distR="0" simplePos="0" relativeHeight="487593472" behindDoc="1" locked="0" layoutInCell="1" allowOverlap="1" wp14:anchorId="0720D2DB" wp14:editId="070F2563">
                <wp:simplePos x="0" y="0"/>
                <wp:positionH relativeFrom="page">
                  <wp:posOffset>571500</wp:posOffset>
                </wp:positionH>
                <wp:positionV relativeFrom="paragraph">
                  <wp:posOffset>147320</wp:posOffset>
                </wp:positionV>
                <wp:extent cx="6426200" cy="181610"/>
                <wp:effectExtent l="0" t="0" r="0" b="0"/>
                <wp:wrapTopAndBottom/>
                <wp:docPr id="1856557934" name="docshapegroup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200" cy="181610"/>
                          <a:chOff x="900" y="232"/>
                          <a:chExt cx="10120" cy="286"/>
                        </a:xfrm>
                      </wpg:grpSpPr>
                      <pic:pic xmlns:pic="http://schemas.openxmlformats.org/drawingml/2006/picture">
                        <pic:nvPicPr>
                          <pic:cNvPr id="183541957" name="docshape4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00" y="431"/>
                            <a:ext cx="10120" cy="20"/>
                          </a:xfrm>
                          <a:prstGeom prst="rect">
                            <a:avLst/>
                          </a:prstGeom>
                          <a:noFill/>
                          <a:extLst>
                            <a:ext uri="{909E8E84-426E-40DD-AFC4-6F175D3DCCD1}">
                              <a14:hiddenFill xmlns:a14="http://schemas.microsoft.com/office/drawing/2010/main">
                                <a:solidFill>
                                  <a:srgbClr val="FFFFFF"/>
                                </a:solidFill>
                              </a14:hiddenFill>
                            </a:ext>
                          </a:extLst>
                        </pic:spPr>
                      </pic:pic>
                      <wps:wsp>
                        <wps:cNvPr id="792939317" name="docshape43"/>
                        <wps:cNvSpPr>
                          <a:spLocks noChangeArrowheads="1"/>
                        </wps:cNvSpPr>
                        <wps:spPr bwMode="auto">
                          <a:xfrm>
                            <a:off x="900" y="231"/>
                            <a:ext cx="2290" cy="2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7123058" name="docshape4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20" y="291"/>
                            <a:ext cx="180" cy="180"/>
                          </a:xfrm>
                          <a:prstGeom prst="rect">
                            <a:avLst/>
                          </a:prstGeom>
                          <a:noFill/>
                          <a:extLst>
                            <a:ext uri="{909E8E84-426E-40DD-AFC4-6F175D3DCCD1}">
                              <a14:hiddenFill xmlns:a14="http://schemas.microsoft.com/office/drawing/2010/main">
                                <a:solidFill>
                                  <a:srgbClr val="FFFFFF"/>
                                </a:solidFill>
                              </a14:hiddenFill>
                            </a:ext>
                          </a:extLst>
                        </pic:spPr>
                      </pic:pic>
                      <wps:wsp>
                        <wps:cNvPr id="1927242107" name="docshape45"/>
                        <wps:cNvSpPr txBox="1">
                          <a:spLocks noChangeArrowheads="1"/>
                        </wps:cNvSpPr>
                        <wps:spPr bwMode="auto">
                          <a:xfrm>
                            <a:off x="900" y="231"/>
                            <a:ext cx="10120"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76469" w14:textId="77777777" w:rsidR="00173895" w:rsidRDefault="00372B8A">
                              <w:pPr>
                                <w:spacing w:line="238" w:lineRule="exact"/>
                                <w:ind w:left="320"/>
                                <w:rPr>
                                  <w:b/>
                                </w:rPr>
                              </w:pPr>
                              <w:r>
                                <w:rPr>
                                  <w:b/>
                                  <w:color w:val="212121"/>
                                  <w:w w:val="90"/>
                                </w:rPr>
                                <w:t>Bhagwant</w:t>
                              </w:r>
                              <w:r>
                                <w:rPr>
                                  <w:b/>
                                  <w:color w:val="212121"/>
                                  <w:spacing w:val="24"/>
                                </w:rPr>
                                <w:t xml:space="preserve"> </w:t>
                              </w:r>
                              <w:r>
                                <w:rPr>
                                  <w:b/>
                                  <w:color w:val="212121"/>
                                  <w:spacing w:val="-2"/>
                                </w:rPr>
                                <w:t>University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20D2DB" id="docshapegroup41" o:spid="_x0000_s1042" style="position:absolute;margin-left:45pt;margin-top:11.6pt;width:506pt;height:14.3pt;z-index:-15723008;mso-wrap-distance-left:0;mso-wrap-distance-right:0;mso-position-horizontal-relative:page;mso-position-vertical-relative:text" coordorigin="900,232" coordsize="10120,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43" type="#_x0000_t75" style="position:absolute;left:900;top:431;width:10120;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">
                  <v:imagedata r:id="rId12" o:title=""/>
                </v:shape>
                <v:rect id="docshape43" o:spid="_x0000_s1044" style="position:absolute;left:900;top:231;width:229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" stroked="f"/>
                <v:shape id="docshape44" o:spid="_x0000_s1045" type="#_x0000_t75" style="position:absolute;left:920;top:291;width:18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">
                  <v:imagedata r:id="rId13" o:title=""/>
                </v:shape>
                <v:shape id="docshape45" o:spid="_x0000_s1046" type="#_x0000_t202" style="position:absolute;left:900;top:231;width:1012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" filled="f" stroked="f">
                  <v:textbox inset="0,0,0,0">
                    <w:txbxContent>
                      <w:p w14:paraId="7A676469" w14:textId="77777777" w:rsidR="00173895" w:rsidRDefault="00372B8A">
                        <w:pPr>
                          <w:spacing w:line="238" w:lineRule="exact"/>
                          <w:ind w:left="320"/>
                          <w:rPr>
                            <w:b/>
                          </w:rPr>
                        </w:pPr>
                        <w:r>
                          <w:rPr>
                            <w:b/>
                            <w:color w:val="212121"/>
                            <w:w w:val="90"/>
                          </w:rPr>
                          <w:t>Bhagwant</w:t>
                        </w:r>
                        <w:r>
                          <w:rPr>
                            <w:b/>
                            <w:color w:val="212121"/>
                            <w:spacing w:val="24"/>
                          </w:rPr>
                          <w:t xml:space="preserve"> </w:t>
                        </w:r>
                        <w:r>
                          <w:rPr>
                            <w:b/>
                            <w:color w:val="212121"/>
                            <w:spacing w:val="-2"/>
                          </w:rPr>
                          <w:t>University</w:t>
                        </w:r>
                      </w:p>
                    </w:txbxContent>
                  </v:textbox>
                </v:shape>
                <w10:wrap type="topAndBottom" anchorx="page"/>
              </v:group>
            </w:pict>
          </mc:Fallback>
        </mc:AlternateContent>
      </w:r>
    </w:p>
    <w:p w14:paraId="7E7A5479" w14:textId="309830D1" w:rsidR="00173895" w:rsidRDefault="00372B8A">
      <w:pPr>
        <w:tabs>
          <w:tab w:val="left" w:pos="9222"/>
        </w:tabs>
        <w:spacing w:before="28"/>
        <w:ind w:left="100"/>
        <w:rPr>
          <w:sz w:val="16"/>
        </w:rPr>
      </w:pPr>
      <w:r>
        <w:rPr>
          <w:i/>
          <w:color w:val="212121"/>
          <w:w w:val="90"/>
          <w:sz w:val="18"/>
        </w:rPr>
        <w:t>Bachelors</w:t>
      </w:r>
      <w:r>
        <w:rPr>
          <w:i/>
          <w:color w:val="212121"/>
          <w:spacing w:val="-4"/>
          <w:sz w:val="18"/>
        </w:rPr>
        <w:t xml:space="preserve"> </w:t>
      </w:r>
      <w:r>
        <w:rPr>
          <w:i/>
          <w:color w:val="212121"/>
          <w:w w:val="90"/>
          <w:sz w:val="18"/>
        </w:rPr>
        <w:t>in</w:t>
      </w:r>
      <w:r>
        <w:rPr>
          <w:i/>
          <w:color w:val="212121"/>
          <w:spacing w:val="-4"/>
          <w:sz w:val="18"/>
        </w:rPr>
        <w:t xml:space="preserve"> </w:t>
      </w:r>
      <w:r>
        <w:rPr>
          <w:i/>
          <w:color w:val="212121"/>
          <w:w w:val="90"/>
          <w:sz w:val="18"/>
        </w:rPr>
        <w:t>Nano</w:t>
      </w:r>
      <w:r>
        <w:rPr>
          <w:i/>
          <w:color w:val="212121"/>
          <w:spacing w:val="-4"/>
          <w:sz w:val="18"/>
        </w:rPr>
        <w:t xml:space="preserve"> </w:t>
      </w:r>
      <w:r>
        <w:rPr>
          <w:i/>
          <w:color w:val="212121"/>
          <w:spacing w:val="-2"/>
          <w:w w:val="90"/>
          <w:sz w:val="18"/>
        </w:rPr>
        <w:t>Technology</w:t>
      </w:r>
      <w:r w:rsidR="008721F2">
        <w:rPr>
          <w:i/>
          <w:color w:val="212121"/>
          <w:spacing w:val="-2"/>
          <w:w w:val="90"/>
          <w:sz w:val="18"/>
        </w:rPr>
        <w:t xml:space="preserve">       </w:t>
      </w:r>
      <w:proofErr w:type="gramStart"/>
      <w:r w:rsidR="008721F2">
        <w:rPr>
          <w:i/>
          <w:color w:val="212121"/>
          <w:spacing w:val="-2"/>
          <w:w w:val="90"/>
          <w:sz w:val="18"/>
        </w:rPr>
        <w:t>CGPA :</w:t>
      </w:r>
      <w:proofErr w:type="gramEnd"/>
      <w:r w:rsidR="008721F2">
        <w:rPr>
          <w:i/>
          <w:color w:val="212121"/>
          <w:spacing w:val="-2"/>
          <w:w w:val="90"/>
          <w:sz w:val="18"/>
        </w:rPr>
        <w:t xml:space="preserve"> 8.46/10.00</w:t>
      </w:r>
      <w:r>
        <w:rPr>
          <w:i/>
          <w:color w:val="212121"/>
          <w:sz w:val="18"/>
        </w:rPr>
        <w:tab/>
      </w:r>
      <w:r>
        <w:rPr>
          <w:color w:val="212121"/>
          <w:w w:val="90"/>
          <w:position w:val="4"/>
          <w:sz w:val="16"/>
        </w:rPr>
        <w:t>Ajmer,</w:t>
      </w:r>
      <w:r>
        <w:rPr>
          <w:color w:val="212121"/>
          <w:spacing w:val="11"/>
          <w:position w:val="4"/>
          <w:sz w:val="16"/>
        </w:rPr>
        <w:t xml:space="preserve"> </w:t>
      </w:r>
      <w:r w:rsidR="008721F2">
        <w:rPr>
          <w:color w:val="212121"/>
          <w:spacing w:val="-2"/>
          <w:position w:val="4"/>
          <w:sz w:val="16"/>
        </w:rPr>
        <w:t>Rajasthan</w:t>
      </w:r>
    </w:p>
    <w:p w14:paraId="36079BD2" w14:textId="1567AAD3" w:rsidR="00173895" w:rsidRDefault="00B9523D">
      <w:pPr>
        <w:pStyle w:val="BodyText"/>
        <w:spacing w:before="8"/>
        <w:ind w:left="0" w:firstLine="0"/>
        <w:rPr>
          <w:sz w:val="25"/>
        </w:rPr>
      </w:pPr>
      <w:r>
        <w:rPr>
          <w:noProof/>
        </w:rPr>
        <mc:AlternateContent>
          <mc:Choice Requires="wpg">
            <w:drawing>
              <wp:anchor distT="0" distB="0" distL="0" distR="0" simplePos="0" relativeHeight="487593984" behindDoc="1" locked="0" layoutInCell="1" allowOverlap="1" wp14:anchorId="40AE00B7" wp14:editId="21063AEC">
                <wp:simplePos x="0" y="0"/>
                <wp:positionH relativeFrom="page">
                  <wp:posOffset>571500</wp:posOffset>
                </wp:positionH>
                <wp:positionV relativeFrom="paragraph">
                  <wp:posOffset>202565</wp:posOffset>
                </wp:positionV>
                <wp:extent cx="6426200" cy="181610"/>
                <wp:effectExtent l="0" t="0" r="0" b="0"/>
                <wp:wrapTopAndBottom/>
                <wp:docPr id="1560491784"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6200" cy="181610"/>
                          <a:chOff x="900" y="319"/>
                          <a:chExt cx="10120" cy="286"/>
                        </a:xfrm>
                      </wpg:grpSpPr>
                      <pic:pic xmlns:pic="http://schemas.openxmlformats.org/drawingml/2006/picture">
                        <pic:nvPicPr>
                          <pic:cNvPr id="127035521" name="docshape4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900" y="519"/>
                            <a:ext cx="10120" cy="20"/>
                          </a:xfrm>
                          <a:prstGeom prst="rect">
                            <a:avLst/>
                          </a:prstGeom>
                          <a:noFill/>
                          <a:extLst>
                            <a:ext uri="{909E8E84-426E-40DD-AFC4-6F175D3DCCD1}">
                              <a14:hiddenFill xmlns:a14="http://schemas.microsoft.com/office/drawing/2010/main">
                                <a:solidFill>
                                  <a:srgbClr val="FFFFFF"/>
                                </a:solidFill>
                              </a14:hiddenFill>
                            </a:ext>
                          </a:extLst>
                        </pic:spPr>
                      </pic:pic>
                      <wps:wsp>
                        <wps:cNvPr id="14392807" name="docshape48"/>
                        <wps:cNvSpPr>
                          <a:spLocks noChangeArrowheads="1"/>
                        </wps:cNvSpPr>
                        <wps:spPr bwMode="auto">
                          <a:xfrm>
                            <a:off x="900" y="319"/>
                            <a:ext cx="3085" cy="2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70662359" name="docshape4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20" y="379"/>
                            <a:ext cx="180" cy="180"/>
                          </a:xfrm>
                          <a:prstGeom prst="rect">
                            <a:avLst/>
                          </a:prstGeom>
                          <a:noFill/>
                          <a:extLst>
                            <a:ext uri="{909E8E84-426E-40DD-AFC4-6F175D3DCCD1}">
                              <a14:hiddenFill xmlns:a14="http://schemas.microsoft.com/office/drawing/2010/main">
                                <a:solidFill>
                                  <a:srgbClr val="FFFFFF"/>
                                </a:solidFill>
                              </a14:hiddenFill>
                            </a:ext>
                          </a:extLst>
                        </pic:spPr>
                      </pic:pic>
                      <wps:wsp>
                        <wps:cNvPr id="1762422017" name="docshape50"/>
                        <wps:cNvSpPr txBox="1">
                          <a:spLocks noChangeArrowheads="1"/>
                        </wps:cNvSpPr>
                        <wps:spPr bwMode="auto">
                          <a:xfrm>
                            <a:off x="900" y="319"/>
                            <a:ext cx="10120"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598CD" w14:textId="77777777" w:rsidR="00173895" w:rsidRDefault="00372B8A">
                              <w:pPr>
                                <w:spacing w:line="238" w:lineRule="exact"/>
                                <w:ind w:left="320"/>
                                <w:rPr>
                                  <w:b/>
                                </w:rPr>
                              </w:pPr>
                              <w:r>
                                <w:rPr>
                                  <w:b/>
                                  <w:color w:val="212121"/>
                                  <w:spacing w:val="-4"/>
                                </w:rPr>
                                <w:t>University</w:t>
                              </w:r>
                              <w:r>
                                <w:rPr>
                                  <w:b/>
                                  <w:color w:val="212121"/>
                                  <w:spacing w:val="-5"/>
                                </w:rPr>
                                <w:t xml:space="preserve"> </w:t>
                              </w:r>
                              <w:r>
                                <w:rPr>
                                  <w:b/>
                                  <w:color w:val="212121"/>
                                  <w:spacing w:val="-4"/>
                                </w:rPr>
                                <w:t>of New Hampshire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AE00B7" id="docshapegroup46" o:spid="_x0000_s1047" style="position:absolute;margin-left:45pt;margin-top:15.95pt;width:506pt;height:14.3pt;z-index:-15722496;mso-wrap-distance-left:0;mso-wrap-distance-right:0;mso-position-horizontal-relative:page;mso-position-vertical-relative:text" coordorigin="900,319" coordsize="10120,2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">
                <v:shape id="docshape47" o:spid="_x0000_s1048" type="#_x0000_t75" style="position:absolute;left:900;top:519;width:10120;height: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">
                  <v:imagedata r:id="rId12" o:title=""/>
                </v:shape>
                <v:rect id="docshape48" o:spid="_x0000_s1049" style="position:absolute;left:900;top:319;width:3085;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" stroked="f"/>
                <v:shape id="docshape49" o:spid="_x0000_s1050" type="#_x0000_t75" style="position:absolute;left:920;top:379;width:18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">
                  <v:imagedata r:id="rId13" o:title=""/>
                </v:shape>
                <v:shape id="docshape50" o:spid="_x0000_s1051" type="#_x0000_t202" style="position:absolute;left:900;top:319;width:1012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" filled="f" stroked="f">
                  <v:textbox inset="0,0,0,0">
                    <w:txbxContent>
                      <w:p w14:paraId="446598CD" w14:textId="77777777" w:rsidR="00173895" w:rsidRDefault="00372B8A">
                        <w:pPr>
                          <w:spacing w:line="238" w:lineRule="exact"/>
                          <w:ind w:left="320"/>
                          <w:rPr>
                            <w:b/>
                          </w:rPr>
                        </w:pPr>
                        <w:r>
                          <w:rPr>
                            <w:b/>
                            <w:color w:val="212121"/>
                            <w:spacing w:val="-4"/>
                          </w:rPr>
                          <w:t>University</w:t>
                        </w:r>
                        <w:r>
                          <w:rPr>
                            <w:b/>
                            <w:color w:val="212121"/>
                            <w:spacing w:val="-5"/>
                          </w:rPr>
                          <w:t xml:space="preserve"> </w:t>
                        </w:r>
                        <w:r>
                          <w:rPr>
                            <w:b/>
                            <w:color w:val="212121"/>
                            <w:spacing w:val="-4"/>
                          </w:rPr>
                          <w:t>of New Hampshire</w:t>
                        </w:r>
                      </w:p>
                    </w:txbxContent>
                  </v:textbox>
                </v:shape>
                <w10:wrap type="topAndBottom" anchorx="page"/>
              </v:group>
            </w:pict>
          </mc:Fallback>
        </mc:AlternateContent>
      </w:r>
    </w:p>
    <w:p w14:paraId="5CF1967D" w14:textId="3AE04058" w:rsidR="00173895" w:rsidRDefault="008721F2">
      <w:pPr>
        <w:tabs>
          <w:tab w:val="left" w:pos="9163"/>
        </w:tabs>
        <w:spacing w:before="28"/>
        <w:ind w:left="100"/>
        <w:rPr>
          <w:sz w:val="16"/>
        </w:rPr>
      </w:pPr>
      <w:r>
        <w:rPr>
          <w:i/>
          <w:color w:val="212121"/>
          <w:spacing w:val="-4"/>
          <w:sz w:val="18"/>
        </w:rPr>
        <w:t xml:space="preserve">Master’s in </w:t>
      </w:r>
      <w:r w:rsidR="00500F85">
        <w:rPr>
          <w:i/>
          <w:color w:val="212121"/>
          <w:spacing w:val="-4"/>
          <w:sz w:val="18"/>
        </w:rPr>
        <w:t>I</w:t>
      </w:r>
      <w:r>
        <w:rPr>
          <w:i/>
          <w:color w:val="212121"/>
          <w:spacing w:val="-4"/>
          <w:sz w:val="18"/>
        </w:rPr>
        <w:t xml:space="preserve">nformation </w:t>
      </w:r>
      <w:r w:rsidR="00500F85">
        <w:rPr>
          <w:i/>
          <w:color w:val="212121"/>
          <w:spacing w:val="-4"/>
          <w:sz w:val="18"/>
        </w:rPr>
        <w:t>T</w:t>
      </w:r>
      <w:r>
        <w:rPr>
          <w:i/>
          <w:color w:val="212121"/>
          <w:spacing w:val="-4"/>
          <w:sz w:val="18"/>
        </w:rPr>
        <w:t xml:space="preserve">echnology    </w:t>
      </w:r>
      <w:proofErr w:type="gramStart"/>
      <w:r>
        <w:rPr>
          <w:i/>
          <w:color w:val="212121"/>
          <w:spacing w:val="-4"/>
          <w:sz w:val="18"/>
        </w:rPr>
        <w:t>GPA :</w:t>
      </w:r>
      <w:proofErr w:type="gramEnd"/>
      <w:r>
        <w:rPr>
          <w:i/>
          <w:color w:val="212121"/>
          <w:spacing w:val="-4"/>
          <w:sz w:val="18"/>
        </w:rPr>
        <w:t xml:space="preserve"> 3.74/4.00</w:t>
      </w:r>
      <w:r w:rsidR="00210875">
        <w:rPr>
          <w:i/>
          <w:color w:val="212121"/>
          <w:spacing w:val="-4"/>
          <w:sz w:val="18"/>
        </w:rPr>
        <w:t xml:space="preserve">                    </w:t>
      </w:r>
      <w:r>
        <w:rPr>
          <w:i/>
          <w:color w:val="212121"/>
          <w:spacing w:val="-4"/>
          <w:sz w:val="18"/>
        </w:rPr>
        <w:t xml:space="preserve">                                                                                               </w:t>
      </w:r>
      <w:r>
        <w:rPr>
          <w:color w:val="212121"/>
          <w:spacing w:val="-4"/>
          <w:position w:val="4"/>
          <w:sz w:val="16"/>
        </w:rPr>
        <w:t>Manchester,</w:t>
      </w:r>
      <w:r>
        <w:rPr>
          <w:color w:val="212121"/>
          <w:spacing w:val="1"/>
          <w:position w:val="4"/>
          <w:sz w:val="16"/>
        </w:rPr>
        <w:t xml:space="preserve"> </w:t>
      </w:r>
      <w:r>
        <w:rPr>
          <w:color w:val="212121"/>
          <w:spacing w:val="-5"/>
          <w:position w:val="4"/>
          <w:sz w:val="16"/>
        </w:rPr>
        <w:t>New Hampshire</w:t>
      </w:r>
    </w:p>
    <w:sectPr w:rsidR="00173895">
      <w:pgSz w:w="11910" w:h="16840"/>
      <w:pgMar w:top="500" w:right="76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3C8766" w14:textId="77777777" w:rsidR="00644077" w:rsidRDefault="00644077" w:rsidP="00526DA3">
      <w:r>
        <w:separator/>
      </w:r>
    </w:p>
  </w:endnote>
  <w:endnote w:type="continuationSeparator" w:id="0">
    <w:p w14:paraId="2F5B432B" w14:textId="77777777" w:rsidR="00644077" w:rsidRDefault="00644077" w:rsidP="00526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6238A" w14:textId="77777777" w:rsidR="00644077" w:rsidRDefault="00644077" w:rsidP="00526DA3">
      <w:r>
        <w:separator/>
      </w:r>
    </w:p>
  </w:footnote>
  <w:footnote w:type="continuationSeparator" w:id="0">
    <w:p w14:paraId="47243839" w14:textId="77777777" w:rsidR="00644077" w:rsidRDefault="00644077" w:rsidP="00526D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F3ACAFC2">
      <w:start w:val="1"/>
      <w:numFmt w:val="bullet"/>
      <w:lvlText w:val=""/>
      <w:lvlJc w:val="left"/>
      <w:pPr>
        <w:ind w:left="720" w:hanging="360"/>
      </w:pPr>
      <w:rPr>
        <w:rFonts w:ascii="Symbol" w:hAnsi="Symbol"/>
      </w:rPr>
    </w:lvl>
    <w:lvl w:ilvl="1" w:tplc="2FF8C650">
      <w:start w:val="1"/>
      <w:numFmt w:val="bullet"/>
      <w:lvlText w:val="o"/>
      <w:lvlJc w:val="left"/>
      <w:pPr>
        <w:tabs>
          <w:tab w:val="num" w:pos="1440"/>
        </w:tabs>
        <w:ind w:left="1440" w:hanging="360"/>
      </w:pPr>
      <w:rPr>
        <w:rFonts w:ascii="Courier New" w:hAnsi="Courier New"/>
      </w:rPr>
    </w:lvl>
    <w:lvl w:ilvl="2" w:tplc="976EC3C6">
      <w:start w:val="1"/>
      <w:numFmt w:val="bullet"/>
      <w:lvlText w:val=""/>
      <w:lvlJc w:val="left"/>
      <w:pPr>
        <w:tabs>
          <w:tab w:val="num" w:pos="2160"/>
        </w:tabs>
        <w:ind w:left="2160" w:hanging="360"/>
      </w:pPr>
      <w:rPr>
        <w:rFonts w:ascii="Wingdings" w:hAnsi="Wingdings"/>
      </w:rPr>
    </w:lvl>
    <w:lvl w:ilvl="3" w:tplc="06E6E2A2">
      <w:start w:val="1"/>
      <w:numFmt w:val="bullet"/>
      <w:lvlText w:val=""/>
      <w:lvlJc w:val="left"/>
      <w:pPr>
        <w:tabs>
          <w:tab w:val="num" w:pos="2880"/>
        </w:tabs>
        <w:ind w:left="2880" w:hanging="360"/>
      </w:pPr>
      <w:rPr>
        <w:rFonts w:ascii="Symbol" w:hAnsi="Symbol"/>
      </w:rPr>
    </w:lvl>
    <w:lvl w:ilvl="4" w:tplc="E0A26478">
      <w:start w:val="1"/>
      <w:numFmt w:val="bullet"/>
      <w:lvlText w:val="o"/>
      <w:lvlJc w:val="left"/>
      <w:pPr>
        <w:tabs>
          <w:tab w:val="num" w:pos="3600"/>
        </w:tabs>
        <w:ind w:left="3600" w:hanging="360"/>
      </w:pPr>
      <w:rPr>
        <w:rFonts w:ascii="Courier New" w:hAnsi="Courier New"/>
      </w:rPr>
    </w:lvl>
    <w:lvl w:ilvl="5" w:tplc="CEC87FD2">
      <w:start w:val="1"/>
      <w:numFmt w:val="bullet"/>
      <w:lvlText w:val=""/>
      <w:lvlJc w:val="left"/>
      <w:pPr>
        <w:tabs>
          <w:tab w:val="num" w:pos="4320"/>
        </w:tabs>
        <w:ind w:left="4320" w:hanging="360"/>
      </w:pPr>
      <w:rPr>
        <w:rFonts w:ascii="Wingdings" w:hAnsi="Wingdings"/>
      </w:rPr>
    </w:lvl>
    <w:lvl w:ilvl="6" w:tplc="3D6CE8CE">
      <w:start w:val="1"/>
      <w:numFmt w:val="bullet"/>
      <w:lvlText w:val=""/>
      <w:lvlJc w:val="left"/>
      <w:pPr>
        <w:tabs>
          <w:tab w:val="num" w:pos="5040"/>
        </w:tabs>
        <w:ind w:left="5040" w:hanging="360"/>
      </w:pPr>
      <w:rPr>
        <w:rFonts w:ascii="Symbol" w:hAnsi="Symbol"/>
      </w:rPr>
    </w:lvl>
    <w:lvl w:ilvl="7" w:tplc="D11CCFEA">
      <w:start w:val="1"/>
      <w:numFmt w:val="bullet"/>
      <w:lvlText w:val="o"/>
      <w:lvlJc w:val="left"/>
      <w:pPr>
        <w:tabs>
          <w:tab w:val="num" w:pos="5760"/>
        </w:tabs>
        <w:ind w:left="5760" w:hanging="360"/>
      </w:pPr>
      <w:rPr>
        <w:rFonts w:ascii="Courier New" w:hAnsi="Courier New"/>
      </w:rPr>
    </w:lvl>
    <w:lvl w:ilvl="8" w:tplc="CAF491D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hybridMultilevel"/>
    <w:tmpl w:val="00000003"/>
    <w:lvl w:ilvl="0" w:tplc="70B2C866">
      <w:start w:val="1"/>
      <w:numFmt w:val="bullet"/>
      <w:lvlText w:val=""/>
      <w:lvlJc w:val="left"/>
      <w:pPr>
        <w:ind w:left="720" w:hanging="360"/>
      </w:pPr>
      <w:rPr>
        <w:rFonts w:ascii="Symbol" w:hAnsi="Symbol"/>
      </w:rPr>
    </w:lvl>
    <w:lvl w:ilvl="1" w:tplc="7890A19A">
      <w:start w:val="1"/>
      <w:numFmt w:val="bullet"/>
      <w:lvlText w:val="o"/>
      <w:lvlJc w:val="left"/>
      <w:pPr>
        <w:tabs>
          <w:tab w:val="num" w:pos="1440"/>
        </w:tabs>
        <w:ind w:left="1440" w:hanging="360"/>
      </w:pPr>
      <w:rPr>
        <w:rFonts w:ascii="Courier New" w:hAnsi="Courier New"/>
      </w:rPr>
    </w:lvl>
    <w:lvl w:ilvl="2" w:tplc="0F8E3452">
      <w:start w:val="1"/>
      <w:numFmt w:val="bullet"/>
      <w:lvlText w:val=""/>
      <w:lvlJc w:val="left"/>
      <w:pPr>
        <w:tabs>
          <w:tab w:val="num" w:pos="2160"/>
        </w:tabs>
        <w:ind w:left="2160" w:hanging="360"/>
      </w:pPr>
      <w:rPr>
        <w:rFonts w:ascii="Wingdings" w:hAnsi="Wingdings"/>
      </w:rPr>
    </w:lvl>
    <w:lvl w:ilvl="3" w:tplc="8A8A6A1C">
      <w:start w:val="1"/>
      <w:numFmt w:val="bullet"/>
      <w:lvlText w:val=""/>
      <w:lvlJc w:val="left"/>
      <w:pPr>
        <w:tabs>
          <w:tab w:val="num" w:pos="2880"/>
        </w:tabs>
        <w:ind w:left="2880" w:hanging="360"/>
      </w:pPr>
      <w:rPr>
        <w:rFonts w:ascii="Symbol" w:hAnsi="Symbol"/>
      </w:rPr>
    </w:lvl>
    <w:lvl w:ilvl="4" w:tplc="36641F2C">
      <w:start w:val="1"/>
      <w:numFmt w:val="bullet"/>
      <w:lvlText w:val="o"/>
      <w:lvlJc w:val="left"/>
      <w:pPr>
        <w:tabs>
          <w:tab w:val="num" w:pos="3600"/>
        </w:tabs>
        <w:ind w:left="3600" w:hanging="360"/>
      </w:pPr>
      <w:rPr>
        <w:rFonts w:ascii="Courier New" w:hAnsi="Courier New"/>
      </w:rPr>
    </w:lvl>
    <w:lvl w:ilvl="5" w:tplc="2B7CA0C8">
      <w:start w:val="1"/>
      <w:numFmt w:val="bullet"/>
      <w:lvlText w:val=""/>
      <w:lvlJc w:val="left"/>
      <w:pPr>
        <w:tabs>
          <w:tab w:val="num" w:pos="4320"/>
        </w:tabs>
        <w:ind w:left="4320" w:hanging="360"/>
      </w:pPr>
      <w:rPr>
        <w:rFonts w:ascii="Wingdings" w:hAnsi="Wingdings"/>
      </w:rPr>
    </w:lvl>
    <w:lvl w:ilvl="6" w:tplc="918C28C4">
      <w:start w:val="1"/>
      <w:numFmt w:val="bullet"/>
      <w:lvlText w:val=""/>
      <w:lvlJc w:val="left"/>
      <w:pPr>
        <w:tabs>
          <w:tab w:val="num" w:pos="5040"/>
        </w:tabs>
        <w:ind w:left="5040" w:hanging="360"/>
      </w:pPr>
      <w:rPr>
        <w:rFonts w:ascii="Symbol" w:hAnsi="Symbol"/>
      </w:rPr>
    </w:lvl>
    <w:lvl w:ilvl="7" w:tplc="5876F9E0">
      <w:start w:val="1"/>
      <w:numFmt w:val="bullet"/>
      <w:lvlText w:val="o"/>
      <w:lvlJc w:val="left"/>
      <w:pPr>
        <w:tabs>
          <w:tab w:val="num" w:pos="5760"/>
        </w:tabs>
        <w:ind w:left="5760" w:hanging="360"/>
      </w:pPr>
      <w:rPr>
        <w:rFonts w:ascii="Courier New" w:hAnsi="Courier New"/>
      </w:rPr>
    </w:lvl>
    <w:lvl w:ilvl="8" w:tplc="CA7805B0">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6F14D726">
      <w:start w:val="1"/>
      <w:numFmt w:val="bullet"/>
      <w:lvlText w:val=""/>
      <w:lvlJc w:val="left"/>
      <w:pPr>
        <w:ind w:left="720" w:hanging="360"/>
      </w:pPr>
      <w:rPr>
        <w:rFonts w:ascii="Symbol" w:hAnsi="Symbol"/>
      </w:rPr>
    </w:lvl>
    <w:lvl w:ilvl="1" w:tplc="68FCFB8A">
      <w:start w:val="1"/>
      <w:numFmt w:val="bullet"/>
      <w:lvlText w:val="o"/>
      <w:lvlJc w:val="left"/>
      <w:pPr>
        <w:tabs>
          <w:tab w:val="num" w:pos="1440"/>
        </w:tabs>
        <w:ind w:left="1440" w:hanging="360"/>
      </w:pPr>
      <w:rPr>
        <w:rFonts w:ascii="Courier New" w:hAnsi="Courier New"/>
      </w:rPr>
    </w:lvl>
    <w:lvl w:ilvl="2" w:tplc="A948E0EE">
      <w:start w:val="1"/>
      <w:numFmt w:val="bullet"/>
      <w:lvlText w:val=""/>
      <w:lvlJc w:val="left"/>
      <w:pPr>
        <w:tabs>
          <w:tab w:val="num" w:pos="2160"/>
        </w:tabs>
        <w:ind w:left="2160" w:hanging="360"/>
      </w:pPr>
      <w:rPr>
        <w:rFonts w:ascii="Wingdings" w:hAnsi="Wingdings"/>
      </w:rPr>
    </w:lvl>
    <w:lvl w:ilvl="3" w:tplc="8C88B864">
      <w:start w:val="1"/>
      <w:numFmt w:val="bullet"/>
      <w:lvlText w:val=""/>
      <w:lvlJc w:val="left"/>
      <w:pPr>
        <w:tabs>
          <w:tab w:val="num" w:pos="2880"/>
        </w:tabs>
        <w:ind w:left="2880" w:hanging="360"/>
      </w:pPr>
      <w:rPr>
        <w:rFonts w:ascii="Symbol" w:hAnsi="Symbol"/>
      </w:rPr>
    </w:lvl>
    <w:lvl w:ilvl="4" w:tplc="85F8E96C">
      <w:start w:val="1"/>
      <w:numFmt w:val="bullet"/>
      <w:lvlText w:val="o"/>
      <w:lvlJc w:val="left"/>
      <w:pPr>
        <w:tabs>
          <w:tab w:val="num" w:pos="3600"/>
        </w:tabs>
        <w:ind w:left="3600" w:hanging="360"/>
      </w:pPr>
      <w:rPr>
        <w:rFonts w:ascii="Courier New" w:hAnsi="Courier New"/>
      </w:rPr>
    </w:lvl>
    <w:lvl w:ilvl="5" w:tplc="951CE960">
      <w:start w:val="1"/>
      <w:numFmt w:val="bullet"/>
      <w:lvlText w:val=""/>
      <w:lvlJc w:val="left"/>
      <w:pPr>
        <w:tabs>
          <w:tab w:val="num" w:pos="4320"/>
        </w:tabs>
        <w:ind w:left="4320" w:hanging="360"/>
      </w:pPr>
      <w:rPr>
        <w:rFonts w:ascii="Wingdings" w:hAnsi="Wingdings"/>
      </w:rPr>
    </w:lvl>
    <w:lvl w:ilvl="6" w:tplc="887A30B8">
      <w:start w:val="1"/>
      <w:numFmt w:val="bullet"/>
      <w:lvlText w:val=""/>
      <w:lvlJc w:val="left"/>
      <w:pPr>
        <w:tabs>
          <w:tab w:val="num" w:pos="5040"/>
        </w:tabs>
        <w:ind w:left="5040" w:hanging="360"/>
      </w:pPr>
      <w:rPr>
        <w:rFonts w:ascii="Symbol" w:hAnsi="Symbol"/>
      </w:rPr>
    </w:lvl>
    <w:lvl w:ilvl="7" w:tplc="83CC95F2">
      <w:start w:val="1"/>
      <w:numFmt w:val="bullet"/>
      <w:lvlText w:val="o"/>
      <w:lvlJc w:val="left"/>
      <w:pPr>
        <w:tabs>
          <w:tab w:val="num" w:pos="5760"/>
        </w:tabs>
        <w:ind w:left="5760" w:hanging="360"/>
      </w:pPr>
      <w:rPr>
        <w:rFonts w:ascii="Courier New" w:hAnsi="Courier New"/>
      </w:rPr>
    </w:lvl>
    <w:lvl w:ilvl="8" w:tplc="FA8C93FE">
      <w:start w:val="1"/>
      <w:numFmt w:val="bullet"/>
      <w:lvlText w:val=""/>
      <w:lvlJc w:val="left"/>
      <w:pPr>
        <w:tabs>
          <w:tab w:val="num" w:pos="6480"/>
        </w:tabs>
        <w:ind w:left="6480" w:hanging="360"/>
      </w:pPr>
      <w:rPr>
        <w:rFonts w:ascii="Wingdings" w:hAnsi="Wingdings"/>
      </w:rPr>
    </w:lvl>
  </w:abstractNum>
  <w:abstractNum w:abstractNumId="3" w15:restartNumberingAfterBreak="0">
    <w:nsid w:val="00253F15"/>
    <w:multiLevelType w:val="hybridMultilevel"/>
    <w:tmpl w:val="94921D26"/>
    <w:lvl w:ilvl="0" w:tplc="91501F68">
      <w:numFmt w:val="bullet"/>
      <w:lvlText w:val="•"/>
      <w:lvlJc w:val="left"/>
      <w:pPr>
        <w:ind w:left="912" w:hanging="329"/>
      </w:pPr>
      <w:rPr>
        <w:rFonts w:ascii="Times New Roman" w:eastAsia="Times New Roman" w:hAnsi="Times New Roman" w:cs="Times New Roman" w:hint="default"/>
        <w:b w:val="0"/>
        <w:bCs w:val="0"/>
        <w:i w:val="0"/>
        <w:iCs w:val="0"/>
        <w:color w:val="212121"/>
        <w:w w:val="99"/>
        <w:sz w:val="20"/>
        <w:szCs w:val="20"/>
        <w:lang w:val="en-US" w:eastAsia="en-US" w:bidi="ar-SA"/>
      </w:rPr>
    </w:lvl>
    <w:lvl w:ilvl="1" w:tplc="494EB77E">
      <w:numFmt w:val="bullet"/>
      <w:lvlText w:val="•"/>
      <w:lvlJc w:val="left"/>
      <w:pPr>
        <w:ind w:left="1862" w:hanging="329"/>
      </w:pPr>
      <w:rPr>
        <w:rFonts w:hint="default"/>
        <w:lang w:val="en-US" w:eastAsia="en-US" w:bidi="ar-SA"/>
      </w:rPr>
    </w:lvl>
    <w:lvl w:ilvl="2" w:tplc="1224502E">
      <w:numFmt w:val="bullet"/>
      <w:lvlText w:val="•"/>
      <w:lvlJc w:val="left"/>
      <w:pPr>
        <w:ind w:left="2805" w:hanging="329"/>
      </w:pPr>
      <w:rPr>
        <w:rFonts w:hint="default"/>
        <w:lang w:val="en-US" w:eastAsia="en-US" w:bidi="ar-SA"/>
      </w:rPr>
    </w:lvl>
    <w:lvl w:ilvl="3" w:tplc="5F1E6C64">
      <w:numFmt w:val="bullet"/>
      <w:lvlText w:val="•"/>
      <w:lvlJc w:val="left"/>
      <w:pPr>
        <w:ind w:left="3747" w:hanging="329"/>
      </w:pPr>
      <w:rPr>
        <w:rFonts w:hint="default"/>
        <w:lang w:val="en-US" w:eastAsia="en-US" w:bidi="ar-SA"/>
      </w:rPr>
    </w:lvl>
    <w:lvl w:ilvl="4" w:tplc="C6506CD2">
      <w:numFmt w:val="bullet"/>
      <w:lvlText w:val="•"/>
      <w:lvlJc w:val="left"/>
      <w:pPr>
        <w:ind w:left="4690" w:hanging="329"/>
      </w:pPr>
      <w:rPr>
        <w:rFonts w:hint="default"/>
        <w:lang w:val="en-US" w:eastAsia="en-US" w:bidi="ar-SA"/>
      </w:rPr>
    </w:lvl>
    <w:lvl w:ilvl="5" w:tplc="45A658FC">
      <w:numFmt w:val="bullet"/>
      <w:lvlText w:val="•"/>
      <w:lvlJc w:val="left"/>
      <w:pPr>
        <w:ind w:left="5632" w:hanging="329"/>
      </w:pPr>
      <w:rPr>
        <w:rFonts w:hint="default"/>
        <w:lang w:val="en-US" w:eastAsia="en-US" w:bidi="ar-SA"/>
      </w:rPr>
    </w:lvl>
    <w:lvl w:ilvl="6" w:tplc="36687EF6">
      <w:numFmt w:val="bullet"/>
      <w:lvlText w:val="•"/>
      <w:lvlJc w:val="left"/>
      <w:pPr>
        <w:ind w:left="6575" w:hanging="329"/>
      </w:pPr>
      <w:rPr>
        <w:rFonts w:hint="default"/>
        <w:lang w:val="en-US" w:eastAsia="en-US" w:bidi="ar-SA"/>
      </w:rPr>
    </w:lvl>
    <w:lvl w:ilvl="7" w:tplc="31FC143A">
      <w:numFmt w:val="bullet"/>
      <w:lvlText w:val="•"/>
      <w:lvlJc w:val="left"/>
      <w:pPr>
        <w:ind w:left="7517" w:hanging="329"/>
      </w:pPr>
      <w:rPr>
        <w:rFonts w:hint="default"/>
        <w:lang w:val="en-US" w:eastAsia="en-US" w:bidi="ar-SA"/>
      </w:rPr>
    </w:lvl>
    <w:lvl w:ilvl="8" w:tplc="587C2990">
      <w:numFmt w:val="bullet"/>
      <w:lvlText w:val="•"/>
      <w:lvlJc w:val="left"/>
      <w:pPr>
        <w:ind w:left="8460" w:hanging="329"/>
      </w:pPr>
      <w:rPr>
        <w:rFonts w:hint="default"/>
        <w:lang w:val="en-US" w:eastAsia="en-US" w:bidi="ar-SA"/>
      </w:rPr>
    </w:lvl>
  </w:abstractNum>
  <w:abstractNum w:abstractNumId="4" w15:restartNumberingAfterBreak="0">
    <w:nsid w:val="06627DD8"/>
    <w:multiLevelType w:val="hybridMultilevel"/>
    <w:tmpl w:val="33966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5D29ED"/>
    <w:multiLevelType w:val="multilevel"/>
    <w:tmpl w:val="3FBA1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67930E1"/>
    <w:multiLevelType w:val="hybridMultilevel"/>
    <w:tmpl w:val="C0E81A8E"/>
    <w:lvl w:ilvl="0" w:tplc="0BC4A5DC">
      <w:numFmt w:val="bullet"/>
      <w:lvlText w:val="•"/>
      <w:lvlJc w:val="left"/>
      <w:pPr>
        <w:ind w:left="540" w:hanging="200"/>
      </w:pPr>
      <w:rPr>
        <w:rFonts w:ascii="Times New Roman" w:eastAsia="Times New Roman" w:hAnsi="Times New Roman" w:cs="Times New Roman" w:hint="default"/>
        <w:b w:val="0"/>
        <w:bCs w:val="0"/>
        <w:i w:val="0"/>
        <w:iCs w:val="0"/>
        <w:color w:val="212121"/>
        <w:w w:val="98"/>
        <w:sz w:val="19"/>
        <w:szCs w:val="19"/>
        <w:lang w:val="en-US" w:eastAsia="en-US" w:bidi="ar-SA"/>
      </w:rPr>
    </w:lvl>
    <w:lvl w:ilvl="1" w:tplc="617079B8">
      <w:numFmt w:val="bullet"/>
      <w:lvlText w:val="•"/>
      <w:lvlJc w:val="left"/>
      <w:pPr>
        <w:ind w:left="1520" w:hanging="200"/>
      </w:pPr>
      <w:rPr>
        <w:rFonts w:hint="default"/>
        <w:lang w:val="en-US" w:eastAsia="en-US" w:bidi="ar-SA"/>
      </w:rPr>
    </w:lvl>
    <w:lvl w:ilvl="2" w:tplc="16D2CAF8">
      <w:numFmt w:val="bullet"/>
      <w:lvlText w:val="•"/>
      <w:lvlJc w:val="left"/>
      <w:pPr>
        <w:ind w:left="2501" w:hanging="200"/>
      </w:pPr>
      <w:rPr>
        <w:rFonts w:hint="default"/>
        <w:lang w:val="en-US" w:eastAsia="en-US" w:bidi="ar-SA"/>
      </w:rPr>
    </w:lvl>
    <w:lvl w:ilvl="3" w:tplc="2BDA8EE6">
      <w:numFmt w:val="bullet"/>
      <w:lvlText w:val="•"/>
      <w:lvlJc w:val="left"/>
      <w:pPr>
        <w:ind w:left="3481" w:hanging="200"/>
      </w:pPr>
      <w:rPr>
        <w:rFonts w:hint="default"/>
        <w:lang w:val="en-US" w:eastAsia="en-US" w:bidi="ar-SA"/>
      </w:rPr>
    </w:lvl>
    <w:lvl w:ilvl="4" w:tplc="941A3924">
      <w:numFmt w:val="bullet"/>
      <w:lvlText w:val="•"/>
      <w:lvlJc w:val="left"/>
      <w:pPr>
        <w:ind w:left="4462" w:hanging="200"/>
      </w:pPr>
      <w:rPr>
        <w:rFonts w:hint="default"/>
        <w:lang w:val="en-US" w:eastAsia="en-US" w:bidi="ar-SA"/>
      </w:rPr>
    </w:lvl>
    <w:lvl w:ilvl="5" w:tplc="951CF0AC">
      <w:numFmt w:val="bullet"/>
      <w:lvlText w:val="•"/>
      <w:lvlJc w:val="left"/>
      <w:pPr>
        <w:ind w:left="5442" w:hanging="200"/>
      </w:pPr>
      <w:rPr>
        <w:rFonts w:hint="default"/>
        <w:lang w:val="en-US" w:eastAsia="en-US" w:bidi="ar-SA"/>
      </w:rPr>
    </w:lvl>
    <w:lvl w:ilvl="6" w:tplc="9C365DBC">
      <w:numFmt w:val="bullet"/>
      <w:lvlText w:val="•"/>
      <w:lvlJc w:val="left"/>
      <w:pPr>
        <w:ind w:left="6423" w:hanging="200"/>
      </w:pPr>
      <w:rPr>
        <w:rFonts w:hint="default"/>
        <w:lang w:val="en-US" w:eastAsia="en-US" w:bidi="ar-SA"/>
      </w:rPr>
    </w:lvl>
    <w:lvl w:ilvl="7" w:tplc="626400E2">
      <w:numFmt w:val="bullet"/>
      <w:lvlText w:val="•"/>
      <w:lvlJc w:val="left"/>
      <w:pPr>
        <w:ind w:left="7403" w:hanging="200"/>
      </w:pPr>
      <w:rPr>
        <w:rFonts w:hint="default"/>
        <w:lang w:val="en-US" w:eastAsia="en-US" w:bidi="ar-SA"/>
      </w:rPr>
    </w:lvl>
    <w:lvl w:ilvl="8" w:tplc="2970348A">
      <w:numFmt w:val="bullet"/>
      <w:lvlText w:val="•"/>
      <w:lvlJc w:val="left"/>
      <w:pPr>
        <w:ind w:left="8384" w:hanging="200"/>
      </w:pPr>
      <w:rPr>
        <w:rFonts w:hint="default"/>
        <w:lang w:val="en-US" w:eastAsia="en-US" w:bidi="ar-SA"/>
      </w:rPr>
    </w:lvl>
  </w:abstractNum>
  <w:abstractNum w:abstractNumId="7" w15:restartNumberingAfterBreak="0">
    <w:nsid w:val="29363965"/>
    <w:multiLevelType w:val="hybridMultilevel"/>
    <w:tmpl w:val="1814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83756"/>
    <w:multiLevelType w:val="hybridMultilevel"/>
    <w:tmpl w:val="573C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702E0"/>
    <w:multiLevelType w:val="multilevel"/>
    <w:tmpl w:val="17880A88"/>
    <w:lvl w:ilvl="0">
      <w:start w:val="1"/>
      <w:numFmt w:val="bullet"/>
      <w:lvlText w:val="●"/>
      <w:lvlJc w:val="left"/>
      <w:pPr>
        <w:ind w:left="360" w:hanging="360"/>
      </w:pPr>
      <w:rPr>
        <w:rFonts w:ascii="Arial" w:eastAsia="Arial" w:hAnsi="Arial" w:cs="Arial"/>
        <w:sz w:val="14"/>
        <w:szCs w:val="14"/>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0" w15:restartNumberingAfterBreak="0">
    <w:nsid w:val="36AE69D5"/>
    <w:multiLevelType w:val="hybridMultilevel"/>
    <w:tmpl w:val="ACF48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176D7B"/>
    <w:multiLevelType w:val="hybridMultilevel"/>
    <w:tmpl w:val="A0CAE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5F10EBD"/>
    <w:multiLevelType w:val="hybridMultilevel"/>
    <w:tmpl w:val="3530DB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6130E84"/>
    <w:multiLevelType w:val="hybridMultilevel"/>
    <w:tmpl w:val="2220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64597B"/>
    <w:multiLevelType w:val="hybridMultilevel"/>
    <w:tmpl w:val="1614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E20BEF"/>
    <w:multiLevelType w:val="hybridMultilevel"/>
    <w:tmpl w:val="E70A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1834D4"/>
    <w:multiLevelType w:val="hybridMultilevel"/>
    <w:tmpl w:val="EB74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988502">
    <w:abstractNumId w:val="6"/>
  </w:num>
  <w:num w:numId="2" w16cid:durableId="794560806">
    <w:abstractNumId w:val="3"/>
  </w:num>
  <w:num w:numId="3" w16cid:durableId="25374614">
    <w:abstractNumId w:val="16"/>
  </w:num>
  <w:num w:numId="4" w16cid:durableId="31930284">
    <w:abstractNumId w:val="4"/>
  </w:num>
  <w:num w:numId="5" w16cid:durableId="1938829370">
    <w:abstractNumId w:val="15"/>
  </w:num>
  <w:num w:numId="6" w16cid:durableId="1984695914">
    <w:abstractNumId w:val="10"/>
  </w:num>
  <w:num w:numId="7" w16cid:durableId="631598635">
    <w:abstractNumId w:val="9"/>
  </w:num>
  <w:num w:numId="8" w16cid:durableId="883369060">
    <w:abstractNumId w:val="0"/>
  </w:num>
  <w:num w:numId="9" w16cid:durableId="1477993293">
    <w:abstractNumId w:val="1"/>
  </w:num>
  <w:num w:numId="10" w16cid:durableId="641664507">
    <w:abstractNumId w:val="14"/>
  </w:num>
  <w:num w:numId="11" w16cid:durableId="2088574775">
    <w:abstractNumId w:val="5"/>
  </w:num>
  <w:num w:numId="12" w16cid:durableId="341276789">
    <w:abstractNumId w:val="13"/>
  </w:num>
  <w:num w:numId="13" w16cid:durableId="938608677">
    <w:abstractNumId w:val="2"/>
  </w:num>
  <w:num w:numId="14" w16cid:durableId="501238245">
    <w:abstractNumId w:val="7"/>
  </w:num>
  <w:num w:numId="15" w16cid:durableId="843662886">
    <w:abstractNumId w:val="11"/>
  </w:num>
  <w:num w:numId="16" w16cid:durableId="624967938">
    <w:abstractNumId w:val="8"/>
  </w:num>
  <w:num w:numId="17" w16cid:durableId="20102558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895"/>
    <w:rsid w:val="000079C9"/>
    <w:rsid w:val="00061DAC"/>
    <w:rsid w:val="00072FFF"/>
    <w:rsid w:val="000A3BA1"/>
    <w:rsid w:val="000B04F8"/>
    <w:rsid w:val="000C3804"/>
    <w:rsid w:val="000C624B"/>
    <w:rsid w:val="000D511A"/>
    <w:rsid w:val="00135CB3"/>
    <w:rsid w:val="00173895"/>
    <w:rsid w:val="00210875"/>
    <w:rsid w:val="00217265"/>
    <w:rsid w:val="002438FD"/>
    <w:rsid w:val="00246184"/>
    <w:rsid w:val="00247883"/>
    <w:rsid w:val="002C1586"/>
    <w:rsid w:val="002D7986"/>
    <w:rsid w:val="00360825"/>
    <w:rsid w:val="00372B8A"/>
    <w:rsid w:val="003A3809"/>
    <w:rsid w:val="003B4C21"/>
    <w:rsid w:val="003C3477"/>
    <w:rsid w:val="003C5B86"/>
    <w:rsid w:val="00401FDF"/>
    <w:rsid w:val="004112F2"/>
    <w:rsid w:val="00487C19"/>
    <w:rsid w:val="004A43EE"/>
    <w:rsid w:val="00500F85"/>
    <w:rsid w:val="00526DA3"/>
    <w:rsid w:val="005B7482"/>
    <w:rsid w:val="0061439D"/>
    <w:rsid w:val="0063007B"/>
    <w:rsid w:val="00644077"/>
    <w:rsid w:val="00662A06"/>
    <w:rsid w:val="0069610B"/>
    <w:rsid w:val="006C29FA"/>
    <w:rsid w:val="006F2A7D"/>
    <w:rsid w:val="0072175B"/>
    <w:rsid w:val="00797724"/>
    <w:rsid w:val="007D6D0C"/>
    <w:rsid w:val="0080054F"/>
    <w:rsid w:val="0083078D"/>
    <w:rsid w:val="00835CC2"/>
    <w:rsid w:val="008454D6"/>
    <w:rsid w:val="008721F2"/>
    <w:rsid w:val="008E1A2D"/>
    <w:rsid w:val="009121E2"/>
    <w:rsid w:val="00914F06"/>
    <w:rsid w:val="00963111"/>
    <w:rsid w:val="00963D15"/>
    <w:rsid w:val="00985A55"/>
    <w:rsid w:val="009A053F"/>
    <w:rsid w:val="009A2201"/>
    <w:rsid w:val="009C29B8"/>
    <w:rsid w:val="009E3D2B"/>
    <w:rsid w:val="009F56AB"/>
    <w:rsid w:val="00A17D20"/>
    <w:rsid w:val="00A776E8"/>
    <w:rsid w:val="00AB61E7"/>
    <w:rsid w:val="00AE2F26"/>
    <w:rsid w:val="00B33434"/>
    <w:rsid w:val="00B9523D"/>
    <w:rsid w:val="00BC0049"/>
    <w:rsid w:val="00BC79F5"/>
    <w:rsid w:val="00C47BC8"/>
    <w:rsid w:val="00C523A5"/>
    <w:rsid w:val="00CF4A70"/>
    <w:rsid w:val="00CF5329"/>
    <w:rsid w:val="00D03C54"/>
    <w:rsid w:val="00D072C2"/>
    <w:rsid w:val="00D07EF3"/>
    <w:rsid w:val="00D738F6"/>
    <w:rsid w:val="00DF1AD8"/>
    <w:rsid w:val="00E8038E"/>
    <w:rsid w:val="00ED5102"/>
    <w:rsid w:val="00F046AD"/>
    <w:rsid w:val="00F40549"/>
    <w:rsid w:val="00F573B8"/>
    <w:rsid w:val="00F6617D"/>
    <w:rsid w:val="00FC6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AD23CF"/>
  <w15:docId w15:val="{4658B626-0995-9943-AD43-5F56E60C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40" w:hanging="200"/>
    </w:pPr>
    <w:rPr>
      <w:sz w:val="19"/>
      <w:szCs w:val="19"/>
    </w:rPr>
  </w:style>
  <w:style w:type="paragraph" w:styleId="Title">
    <w:name w:val="Title"/>
    <w:basedOn w:val="Normal"/>
    <w:uiPriority w:val="10"/>
    <w:qFormat/>
    <w:pPr>
      <w:spacing w:before="60"/>
      <w:ind w:left="3624" w:right="3663"/>
      <w:jc w:val="center"/>
    </w:pPr>
    <w:rPr>
      <w:b/>
      <w:bCs/>
      <w:sz w:val="37"/>
      <w:szCs w:val="37"/>
    </w:rPr>
  </w:style>
  <w:style w:type="paragraph" w:styleId="ListParagraph">
    <w:name w:val="List Paragraph"/>
    <w:basedOn w:val="Normal"/>
    <w:link w:val="ListParagraphChar"/>
    <w:uiPriority w:val="34"/>
    <w:qFormat/>
    <w:pPr>
      <w:spacing w:before="32"/>
      <w:ind w:left="540" w:hanging="20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6DA3"/>
    <w:pPr>
      <w:tabs>
        <w:tab w:val="center" w:pos="4680"/>
        <w:tab w:val="right" w:pos="9360"/>
      </w:tabs>
    </w:pPr>
  </w:style>
  <w:style w:type="character" w:customStyle="1" w:styleId="HeaderChar">
    <w:name w:val="Header Char"/>
    <w:basedOn w:val="DefaultParagraphFont"/>
    <w:link w:val="Header"/>
    <w:uiPriority w:val="99"/>
    <w:rsid w:val="00526DA3"/>
    <w:rPr>
      <w:rFonts w:ascii="Times New Roman" w:eastAsia="Times New Roman" w:hAnsi="Times New Roman" w:cs="Times New Roman"/>
    </w:rPr>
  </w:style>
  <w:style w:type="paragraph" w:styleId="Footer">
    <w:name w:val="footer"/>
    <w:basedOn w:val="Normal"/>
    <w:link w:val="FooterChar"/>
    <w:uiPriority w:val="99"/>
    <w:unhideWhenUsed/>
    <w:rsid w:val="00526DA3"/>
    <w:pPr>
      <w:tabs>
        <w:tab w:val="center" w:pos="4680"/>
        <w:tab w:val="right" w:pos="9360"/>
      </w:tabs>
    </w:pPr>
  </w:style>
  <w:style w:type="character" w:customStyle="1" w:styleId="FooterChar">
    <w:name w:val="Footer Char"/>
    <w:basedOn w:val="DefaultParagraphFont"/>
    <w:link w:val="Footer"/>
    <w:uiPriority w:val="99"/>
    <w:rsid w:val="00526DA3"/>
    <w:rPr>
      <w:rFonts w:ascii="Times New Roman" w:eastAsia="Times New Roman" w:hAnsi="Times New Roman" w:cs="Times New Roman"/>
    </w:rPr>
  </w:style>
  <w:style w:type="character" w:styleId="Hyperlink">
    <w:name w:val="Hyperlink"/>
    <w:basedOn w:val="DefaultParagraphFont"/>
    <w:uiPriority w:val="99"/>
    <w:unhideWhenUsed/>
    <w:rsid w:val="002C1586"/>
    <w:rPr>
      <w:color w:val="0000FF" w:themeColor="hyperlink"/>
      <w:u w:val="single"/>
    </w:rPr>
  </w:style>
  <w:style w:type="character" w:customStyle="1" w:styleId="UnresolvedMention1">
    <w:name w:val="Unresolved Mention1"/>
    <w:basedOn w:val="DefaultParagraphFont"/>
    <w:uiPriority w:val="99"/>
    <w:semiHidden/>
    <w:unhideWhenUsed/>
    <w:rsid w:val="002C1586"/>
    <w:rPr>
      <w:color w:val="605E5C"/>
      <w:shd w:val="clear" w:color="auto" w:fill="E1DFDD"/>
    </w:rPr>
  </w:style>
  <w:style w:type="character" w:customStyle="1" w:styleId="span">
    <w:name w:val="span"/>
    <w:basedOn w:val="DefaultParagraphFont"/>
    <w:rsid w:val="000B04F8"/>
    <w:rPr>
      <w:sz w:val="24"/>
      <w:szCs w:val="24"/>
      <w:bdr w:val="none" w:sz="0" w:space="0" w:color="auto"/>
      <w:vertAlign w:val="baseline"/>
    </w:rPr>
  </w:style>
  <w:style w:type="paragraph" w:customStyle="1" w:styleId="divdocumentulli">
    <w:name w:val="div_document_ul_li"/>
    <w:basedOn w:val="Normal"/>
    <w:rsid w:val="000B04F8"/>
    <w:pPr>
      <w:widowControl/>
      <w:autoSpaceDE/>
      <w:autoSpaceDN/>
      <w:spacing w:line="240" w:lineRule="atLeast"/>
      <w:textAlignment w:val="baseline"/>
    </w:pPr>
    <w:rPr>
      <w:sz w:val="24"/>
      <w:szCs w:val="24"/>
    </w:rPr>
  </w:style>
  <w:style w:type="paragraph" w:customStyle="1" w:styleId="divdocumentsinglecolumn">
    <w:name w:val="div_document_singlecolumn"/>
    <w:basedOn w:val="Normal"/>
    <w:rsid w:val="00500F85"/>
    <w:pPr>
      <w:widowControl/>
      <w:autoSpaceDE/>
      <w:autoSpaceDN/>
      <w:spacing w:line="240" w:lineRule="atLeast"/>
      <w:textAlignment w:val="baseline"/>
    </w:pPr>
    <w:rPr>
      <w:sz w:val="24"/>
      <w:szCs w:val="24"/>
    </w:rPr>
  </w:style>
  <w:style w:type="character" w:customStyle="1" w:styleId="spanjobtitle">
    <w:name w:val="span_jobtitle"/>
    <w:basedOn w:val="span"/>
    <w:rsid w:val="00500F85"/>
    <w:rPr>
      <w:b/>
      <w:bCs/>
      <w:sz w:val="24"/>
      <w:szCs w:val="24"/>
      <w:bdr w:val="none" w:sz="0" w:space="0" w:color="auto"/>
      <w:vertAlign w:val="baseline"/>
    </w:rPr>
  </w:style>
  <w:style w:type="paragraph" w:customStyle="1" w:styleId="spanpaddedlineParagraph">
    <w:name w:val="span_paddedline Paragraph"/>
    <w:basedOn w:val="Normal"/>
    <w:rsid w:val="00500F85"/>
    <w:pPr>
      <w:widowControl/>
      <w:autoSpaceDE/>
      <w:autoSpaceDN/>
      <w:spacing w:line="240" w:lineRule="atLeast"/>
      <w:textAlignment w:val="baseline"/>
    </w:pPr>
    <w:rPr>
      <w:sz w:val="24"/>
      <w:szCs w:val="24"/>
    </w:rPr>
  </w:style>
  <w:style w:type="character" w:customStyle="1" w:styleId="spancompanyname">
    <w:name w:val="span_companyname"/>
    <w:basedOn w:val="span"/>
    <w:rsid w:val="00500F85"/>
    <w:rPr>
      <w:b/>
      <w:bCs/>
      <w:sz w:val="24"/>
      <w:szCs w:val="24"/>
      <w:bdr w:val="none" w:sz="0" w:space="0" w:color="auto"/>
      <w:vertAlign w:val="baseline"/>
    </w:rPr>
  </w:style>
  <w:style w:type="character" w:styleId="UnresolvedMention">
    <w:name w:val="Unresolved Mention"/>
    <w:basedOn w:val="DefaultParagraphFont"/>
    <w:uiPriority w:val="99"/>
    <w:semiHidden/>
    <w:unhideWhenUsed/>
    <w:rsid w:val="002D7986"/>
    <w:rPr>
      <w:color w:val="605E5C"/>
      <w:shd w:val="clear" w:color="auto" w:fill="E1DFDD"/>
    </w:rPr>
  </w:style>
  <w:style w:type="character" w:customStyle="1" w:styleId="ListParagraphChar">
    <w:name w:val="List Paragraph Char"/>
    <w:link w:val="ListParagraph"/>
    <w:uiPriority w:val="34"/>
    <w:qFormat/>
    <w:locked/>
    <w:rsid w:val="00360825"/>
    <w:rPr>
      <w:rFonts w:ascii="Times New Roman" w:eastAsia="Times New Roman" w:hAnsi="Times New Roman" w:cs="Times New Roman"/>
    </w:rPr>
  </w:style>
  <w:style w:type="character" w:customStyle="1" w:styleId="spanpaddedline">
    <w:name w:val="span_paddedline"/>
    <w:basedOn w:val="span"/>
    <w:rsid w:val="009121E2"/>
    <w:rPr>
      <w:sz w:val="24"/>
      <w:szCs w:val="24"/>
      <w:bdr w:val="none" w:sz="0" w:space="0" w:color="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009772">
      <w:bodyDiv w:val="1"/>
      <w:marLeft w:val="0"/>
      <w:marRight w:val="0"/>
      <w:marTop w:val="0"/>
      <w:marBottom w:val="0"/>
      <w:divBdr>
        <w:top w:val="none" w:sz="0" w:space="0" w:color="auto"/>
        <w:left w:val="none" w:sz="0" w:space="0" w:color="auto"/>
        <w:bottom w:val="none" w:sz="0" w:space="0" w:color="auto"/>
        <w:right w:val="none" w:sz="0" w:space="0" w:color="auto"/>
      </w:divBdr>
    </w:div>
    <w:div w:id="945161733">
      <w:bodyDiv w:val="1"/>
      <w:marLeft w:val="0"/>
      <w:marRight w:val="0"/>
      <w:marTop w:val="0"/>
      <w:marBottom w:val="0"/>
      <w:divBdr>
        <w:top w:val="none" w:sz="0" w:space="0" w:color="auto"/>
        <w:left w:val="none" w:sz="0" w:space="0" w:color="auto"/>
        <w:bottom w:val="none" w:sz="0" w:space="0" w:color="auto"/>
        <w:right w:val="none" w:sz="0" w:space="0" w:color="auto"/>
      </w:divBdr>
    </w:div>
    <w:div w:id="952512513">
      <w:bodyDiv w:val="1"/>
      <w:marLeft w:val="0"/>
      <w:marRight w:val="0"/>
      <w:marTop w:val="0"/>
      <w:marBottom w:val="0"/>
      <w:divBdr>
        <w:top w:val="none" w:sz="0" w:space="0" w:color="auto"/>
        <w:left w:val="none" w:sz="0" w:space="0" w:color="auto"/>
        <w:bottom w:val="none" w:sz="0" w:space="0" w:color="auto"/>
        <w:right w:val="none" w:sz="0" w:space="0" w:color="auto"/>
      </w:divBdr>
    </w:div>
    <w:div w:id="1444110800">
      <w:bodyDiv w:val="1"/>
      <w:marLeft w:val="0"/>
      <w:marRight w:val="0"/>
      <w:marTop w:val="0"/>
      <w:marBottom w:val="0"/>
      <w:divBdr>
        <w:top w:val="none" w:sz="0" w:space="0" w:color="auto"/>
        <w:left w:val="none" w:sz="0" w:space="0" w:color="auto"/>
        <w:bottom w:val="none" w:sz="0" w:space="0" w:color="auto"/>
        <w:right w:val="none" w:sz="0" w:space="0" w:color="auto"/>
      </w:divBdr>
    </w:div>
    <w:div w:id="2107341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lkrishnadevops9@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903D5-C5B8-40C9-81FD-86E733E0E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4500</TotalTime>
  <Pages>5</Pages>
  <Words>3167</Words>
  <Characters>18056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Kittu</dc:creator>
  <cp:lastModifiedBy>Nagendra</cp:lastModifiedBy>
  <cp:revision>15</cp:revision>
  <dcterms:created xsi:type="dcterms:W3CDTF">2024-05-23T21:10:00Z</dcterms:created>
  <dcterms:modified xsi:type="dcterms:W3CDTF">2024-08-09T16:43:00Z</dcterms:modified>
</cp:coreProperties>
</file>